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3BC" w:rsidRPr="005D2C6F" w:rsidRDefault="004618AA" w:rsidP="000B46E4">
      <w:pPr>
        <w:pStyle w:val="Nzev"/>
        <w:contextualSpacing w:val="0"/>
        <w:rPr>
          <w:rFonts w:cs="Arial"/>
        </w:rPr>
      </w:pPr>
      <w:r w:rsidRPr="005D2C6F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ABD" w:rsidRPr="00321BCC" w:rsidRDefault="00C21ABD" w:rsidP="00C613B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vert="horz" wrap="square" lIns="0" tIns="0" rIns="1440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" filled="f" stroked="f" strokeweight=".5pt">
                <v:textbox inset="0,0,.4mm,0">
                  <w:txbxContent>
                    <w:p w:rsidR="00C21ABD" w:rsidRPr="00321BCC" w:rsidRDefault="00C21ABD" w:rsidP="00C613B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D2C6F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0" b="0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ABD" w:rsidRPr="00321BCC" w:rsidRDefault="00C21ABD" w:rsidP="00C613B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" filled="f" stroked="f" strokeweight=".5pt">
                <v:textbox inset="0,0,0,0">
                  <w:txbxContent>
                    <w:p w:rsidR="00C21ABD" w:rsidRPr="00321BCC" w:rsidRDefault="00C21ABD" w:rsidP="00C613B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D2C6F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0" b="0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ABD" w:rsidRPr="00321BCC" w:rsidRDefault="00C21ABD" w:rsidP="00C613B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vert="horz" wrap="square" lIns="0" tIns="0" rIns="14400" bIns="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" filled="f" stroked="f" strokeweight=".5pt">
                <v:textbox inset="0,0,.4mm,0">
                  <w:txbxContent>
                    <w:p w:rsidR="00C21ABD" w:rsidRPr="00321BCC" w:rsidRDefault="00C21ABD" w:rsidP="00C613B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D2C6F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0" b="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ABD" w:rsidRPr="00321BCC" w:rsidRDefault="00C21ABD" w:rsidP="00C613B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" filled="f" stroked="f" strokeweight=".5pt">
                <v:textbox inset="0,0,0,0">
                  <w:txbxContent>
                    <w:p w:rsidR="00C21ABD" w:rsidRPr="00321BCC" w:rsidRDefault="00C21ABD" w:rsidP="00C613B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13BC" w:rsidRPr="005D2C6F">
        <w:rPr>
          <w:rFonts w:cs="Arial"/>
          <w:sz w:val="32"/>
        </w:rPr>
        <w:t xml:space="preserve">RÁMCOVÁ </w:t>
      </w:r>
      <w:r w:rsidR="00153BDC" w:rsidRPr="005D2C6F">
        <w:rPr>
          <w:rFonts w:cs="Arial"/>
          <w:sz w:val="32"/>
        </w:rPr>
        <w:t>DOHOD</w:t>
      </w:r>
      <w:r w:rsidR="00C613BC" w:rsidRPr="005D2C6F">
        <w:rPr>
          <w:rFonts w:cs="Arial"/>
          <w:sz w:val="32"/>
        </w:rPr>
        <w:t>A</w:t>
      </w:r>
      <w:r w:rsidR="00FC28B1" w:rsidRPr="005D2C6F">
        <w:rPr>
          <w:rFonts w:cs="Arial"/>
          <w:sz w:val="32"/>
        </w:rPr>
        <w:t xml:space="preserve"> O DÍLO</w:t>
      </w:r>
      <w:r w:rsidR="00C613BC" w:rsidRPr="005D2C6F">
        <w:rPr>
          <w:rFonts w:cs="Arial"/>
          <w:sz w:val="32"/>
        </w:rPr>
        <w:t xml:space="preserve"> S </w:t>
      </w:r>
      <w:r w:rsidR="00C77B5A" w:rsidRPr="005D2C6F">
        <w:rPr>
          <w:rFonts w:cs="Arial"/>
          <w:sz w:val="32"/>
        </w:rPr>
        <w:t>JEDNÍM</w:t>
      </w:r>
      <w:r w:rsidR="00C613BC" w:rsidRPr="005D2C6F">
        <w:rPr>
          <w:rFonts w:cs="Arial"/>
          <w:sz w:val="32"/>
        </w:rPr>
        <w:t xml:space="preserve"> </w:t>
      </w:r>
      <w:r w:rsidR="00C77B5A" w:rsidRPr="005D2C6F">
        <w:rPr>
          <w:rFonts w:cs="Arial"/>
          <w:sz w:val="32"/>
        </w:rPr>
        <w:t>ÚČASTNÍKEM</w:t>
      </w:r>
    </w:p>
    <w:p w:rsidR="00C77B5A" w:rsidRPr="005D2C6F" w:rsidRDefault="004618AA" w:rsidP="00C77B5A">
      <w:pPr>
        <w:jc w:val="center"/>
        <w:rPr>
          <w:rFonts w:cs="Arial"/>
        </w:rPr>
      </w:pPr>
      <w:r w:rsidRPr="005D2C6F">
        <w:rPr>
          <w:rFonts w:cs="Arial"/>
          <w:b/>
        </w:rPr>
        <w:t>č. _CISLO_SMLOUVY_</w:t>
      </w:r>
    </w:p>
    <w:p w:rsidR="00153BDC" w:rsidRPr="005D2C6F" w:rsidRDefault="00153BDC" w:rsidP="00BA16BB">
      <w:pPr>
        <w:pStyle w:val="SubjectName-ContractCzechRadio"/>
        <w:rPr>
          <w:rFonts w:cs="Arial"/>
        </w:rPr>
      </w:pPr>
    </w:p>
    <w:p w:rsidR="00BA16BB" w:rsidRPr="005D2C6F" w:rsidRDefault="004618AA" w:rsidP="00BA16BB">
      <w:pPr>
        <w:pStyle w:val="SubjectName-ContractCzechRadio"/>
        <w:rPr>
          <w:rFonts w:cs="Arial"/>
        </w:rPr>
      </w:pPr>
      <w:r w:rsidRPr="005D2C6F">
        <w:rPr>
          <w:rFonts w:cs="Arial"/>
        </w:rPr>
        <w:t>Český rozhlas</w:t>
      </w:r>
    </w:p>
    <w:p w:rsidR="00BA16BB" w:rsidRPr="005D2C6F" w:rsidRDefault="004618AA" w:rsidP="00BA16BB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>zřízený zákonem č. 484/1991 Sb., o Českém rozhlasu</w:t>
      </w:r>
    </w:p>
    <w:p w:rsidR="00BA16BB" w:rsidRPr="005D2C6F" w:rsidRDefault="004618AA" w:rsidP="00BA16BB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>nezapisuje se do obchodního rejstříku</w:t>
      </w:r>
    </w:p>
    <w:p w:rsidR="00BA16BB" w:rsidRPr="005D2C6F" w:rsidRDefault="004618AA" w:rsidP="00BA16BB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>se sídlem Vinohradská 12, 120 99 Praha 2</w:t>
      </w:r>
    </w:p>
    <w:p w:rsidR="00BA16BB" w:rsidRPr="005D2C6F" w:rsidRDefault="004618AA" w:rsidP="00BA16BB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>zastoupený</w:t>
      </w:r>
      <w:r w:rsidR="000B46E4" w:rsidRPr="005D2C6F">
        <w:rPr>
          <w:rFonts w:cs="Arial"/>
          <w:color w:val="auto"/>
        </w:rPr>
        <w:t xml:space="preserve">: </w:t>
      </w:r>
      <w:r w:rsidR="00B3293B" w:rsidRPr="005D2C6F">
        <w:rPr>
          <w:rFonts w:cs="Arial"/>
        </w:rPr>
        <w:t>Mgr. Reném Zavoralem, generálním ředitelem</w:t>
      </w:r>
    </w:p>
    <w:p w:rsidR="00BA16BB" w:rsidRPr="005D2C6F" w:rsidRDefault="004618AA" w:rsidP="00BA16BB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>IČ</w:t>
      </w:r>
      <w:r w:rsidR="00042E8C" w:rsidRPr="005D2C6F">
        <w:rPr>
          <w:rFonts w:cs="Arial"/>
        </w:rPr>
        <w:t>O</w:t>
      </w:r>
      <w:r w:rsidRPr="005D2C6F">
        <w:rPr>
          <w:rFonts w:cs="Arial"/>
        </w:rPr>
        <w:t xml:space="preserve"> 45245053, DIČ CZ45245053</w:t>
      </w:r>
    </w:p>
    <w:p w:rsidR="00081FEE" w:rsidRPr="005D2C6F" w:rsidRDefault="004618AA" w:rsidP="00BA16BB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>bankovní spojení: Raiffeisenbank a.s., č</w:t>
      </w:r>
      <w:r w:rsidR="001650F2" w:rsidRPr="005D2C6F">
        <w:rPr>
          <w:rFonts w:cs="Arial"/>
        </w:rPr>
        <w:t xml:space="preserve">íslo </w:t>
      </w:r>
      <w:r w:rsidRPr="005D2C6F">
        <w:rPr>
          <w:rFonts w:cs="Arial"/>
        </w:rPr>
        <w:t>ú</w:t>
      </w:r>
      <w:r w:rsidR="001650F2" w:rsidRPr="005D2C6F">
        <w:rPr>
          <w:rFonts w:cs="Arial"/>
        </w:rPr>
        <w:t xml:space="preserve">čtu: </w:t>
      </w:r>
      <w:r w:rsidRPr="005D2C6F">
        <w:rPr>
          <w:rFonts w:cs="Arial"/>
        </w:rPr>
        <w:t>1001040797/5500</w:t>
      </w:r>
    </w:p>
    <w:p w:rsidR="00153BDC" w:rsidRPr="005D2C6F" w:rsidRDefault="004618AA" w:rsidP="00153BDC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>zástupce pro věcná jednání</w:t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="00E918B0" w:rsidRPr="005D2C6F">
        <w:rPr>
          <w:rFonts w:cs="Arial"/>
        </w:rPr>
        <w:t>Jan Misák</w:t>
      </w:r>
    </w:p>
    <w:p w:rsidR="00153BDC" w:rsidRPr="005D2C6F" w:rsidRDefault="004618AA" w:rsidP="00153BDC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="00E9566C" w:rsidRPr="005D2C6F">
        <w:rPr>
          <w:rFonts w:cs="Arial"/>
        </w:rPr>
        <w:tab/>
      </w:r>
      <w:r w:rsidRPr="005D2C6F">
        <w:rPr>
          <w:rFonts w:cs="Arial"/>
        </w:rPr>
        <w:t>tel.: +420</w:t>
      </w:r>
      <w:r w:rsidR="00E9566C" w:rsidRPr="005D2C6F">
        <w:rPr>
          <w:rFonts w:cs="Arial"/>
        </w:rPr>
        <w:t> </w:t>
      </w:r>
      <w:r w:rsidR="007F6564" w:rsidRPr="005D2C6F">
        <w:rPr>
          <w:rFonts w:cs="Arial"/>
          <w:szCs w:val="20"/>
        </w:rPr>
        <w:t>221</w:t>
      </w:r>
      <w:r w:rsidR="00E918B0" w:rsidRPr="005D2C6F">
        <w:rPr>
          <w:rFonts w:cs="Arial"/>
          <w:szCs w:val="20"/>
        </w:rPr>
        <w:t> </w:t>
      </w:r>
      <w:r w:rsidR="007F6564" w:rsidRPr="005D2C6F">
        <w:rPr>
          <w:rFonts w:cs="Arial"/>
          <w:szCs w:val="20"/>
        </w:rPr>
        <w:t>55</w:t>
      </w:r>
      <w:r w:rsidR="00E918B0" w:rsidRPr="005D2C6F">
        <w:rPr>
          <w:rFonts w:cs="Arial"/>
          <w:szCs w:val="20"/>
        </w:rPr>
        <w:t>2 805</w:t>
      </w:r>
    </w:p>
    <w:p w:rsidR="00153BDC" w:rsidRPr="005D2C6F" w:rsidRDefault="004618AA" w:rsidP="00BA16BB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="00E9566C" w:rsidRPr="005D2C6F">
        <w:rPr>
          <w:rFonts w:cs="Arial"/>
        </w:rPr>
        <w:tab/>
      </w:r>
      <w:r w:rsidRPr="005D2C6F">
        <w:rPr>
          <w:rFonts w:cs="Arial"/>
        </w:rPr>
        <w:t xml:space="preserve">e-mail: </w:t>
      </w:r>
      <w:r w:rsidR="00E918B0" w:rsidRPr="005D2C6F">
        <w:rPr>
          <w:rFonts w:cs="Arial"/>
          <w:szCs w:val="20"/>
        </w:rPr>
        <w:t>jan.misak</w:t>
      </w:r>
      <w:r w:rsidR="00EE1B50" w:rsidRPr="005D2C6F">
        <w:rPr>
          <w:rFonts w:cs="Arial"/>
          <w:szCs w:val="20"/>
        </w:rPr>
        <w:t>@rozhlas.cz</w:t>
      </w:r>
    </w:p>
    <w:p w:rsidR="002317DD" w:rsidRPr="005D2C6F" w:rsidRDefault="002317DD" w:rsidP="00BA16BB">
      <w:pPr>
        <w:pStyle w:val="SubjectSpecification-ContractCzechRadio"/>
        <w:rPr>
          <w:rFonts w:cs="Arial"/>
        </w:rPr>
      </w:pPr>
    </w:p>
    <w:p w:rsidR="00182D39" w:rsidRPr="005D2C6F" w:rsidRDefault="004618AA" w:rsidP="00BA16BB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>(dále jen jako „</w:t>
      </w:r>
      <w:r w:rsidR="00FC28B1" w:rsidRPr="005D2C6F">
        <w:rPr>
          <w:rFonts w:cs="Arial"/>
          <w:b/>
        </w:rPr>
        <w:t>objednatel</w:t>
      </w:r>
      <w:r w:rsidR="007E7C36" w:rsidRPr="005D2C6F">
        <w:rPr>
          <w:rFonts w:cs="Arial"/>
        </w:rPr>
        <w:t>“</w:t>
      </w:r>
      <w:r w:rsidR="00042E8C" w:rsidRPr="005D2C6F">
        <w:rPr>
          <w:rFonts w:cs="Arial"/>
        </w:rPr>
        <w:t xml:space="preserve"> nebo „</w:t>
      </w:r>
      <w:r w:rsidR="00042E8C" w:rsidRPr="005D2C6F">
        <w:rPr>
          <w:rFonts w:cs="Arial"/>
          <w:b/>
        </w:rPr>
        <w:t>Český rozhlas</w:t>
      </w:r>
      <w:r w:rsidR="00042E8C" w:rsidRPr="005D2C6F">
        <w:rPr>
          <w:rFonts w:cs="Arial"/>
        </w:rPr>
        <w:t>“</w:t>
      </w:r>
      <w:r w:rsidR="007E7C36" w:rsidRPr="005D2C6F">
        <w:rPr>
          <w:rFonts w:cs="Arial"/>
        </w:rPr>
        <w:t>)</w:t>
      </w:r>
    </w:p>
    <w:p w:rsidR="00153BDC" w:rsidRPr="005D2C6F" w:rsidRDefault="00153BDC" w:rsidP="00BA16BB">
      <w:pPr>
        <w:pStyle w:val="SubjectSpecification-ContractCzechRadio"/>
        <w:rPr>
          <w:rFonts w:cs="Arial"/>
        </w:rPr>
      </w:pPr>
    </w:p>
    <w:p w:rsidR="00BA16BB" w:rsidRPr="005D2C6F" w:rsidRDefault="004618AA" w:rsidP="00081FEE">
      <w:pPr>
        <w:spacing w:before="60" w:after="60"/>
        <w:jc w:val="center"/>
        <w:rPr>
          <w:rFonts w:cs="Arial"/>
        </w:rPr>
      </w:pPr>
      <w:r w:rsidRPr="005D2C6F">
        <w:rPr>
          <w:rFonts w:cs="Arial"/>
        </w:rPr>
        <w:t>a</w:t>
      </w:r>
    </w:p>
    <w:p w:rsidR="00153BDC" w:rsidRPr="005D2C6F" w:rsidRDefault="00153BDC" w:rsidP="00153BDC">
      <w:pPr>
        <w:pStyle w:val="SubjectName-ContractCzechRadio"/>
        <w:rPr>
          <w:rFonts w:cs="Arial"/>
          <w:szCs w:val="20"/>
        </w:rPr>
      </w:pPr>
    </w:p>
    <w:p w:rsidR="00153BDC" w:rsidRPr="005D2C6F" w:rsidRDefault="004618AA" w:rsidP="00153BDC">
      <w:pPr>
        <w:pStyle w:val="SubjectName-ContractCzechRadio"/>
        <w:rPr>
          <w:rFonts w:cs="Arial"/>
          <w:szCs w:val="20"/>
        </w:rPr>
      </w:pPr>
      <w:r w:rsidRPr="005D2C6F">
        <w:rPr>
          <w:rFonts w:cs="Arial"/>
          <w:szCs w:val="20"/>
        </w:rPr>
        <w:t>[</w:t>
      </w:r>
      <w:r w:rsidRPr="005D2C6F">
        <w:rPr>
          <w:rFonts w:cs="Arial"/>
          <w:szCs w:val="20"/>
          <w:highlight w:val="yellow"/>
        </w:rPr>
        <w:t>DOPLNIT JMÉNO A PŘÍJMENÍ NEBO FIRMU ZHOTOVITELE</w:t>
      </w:r>
      <w:r w:rsidRPr="005D2C6F">
        <w:rPr>
          <w:rFonts w:cs="Arial"/>
          <w:szCs w:val="20"/>
        </w:rPr>
        <w:t>]</w:t>
      </w:r>
    </w:p>
    <w:p w:rsidR="00153BDC" w:rsidRPr="005D2C6F" w:rsidRDefault="004618AA" w:rsidP="00153BDC">
      <w:pPr>
        <w:pStyle w:val="SubjectSpecification-ContractCzechRadio"/>
        <w:rPr>
          <w:rFonts w:cs="Arial"/>
        </w:rPr>
      </w:pPr>
      <w:r w:rsidRPr="005D2C6F">
        <w:rPr>
          <w:rFonts w:cs="Arial"/>
          <w:szCs w:val="20"/>
        </w:rPr>
        <w:t>[</w:t>
      </w:r>
      <w:r w:rsidRPr="005D2C6F">
        <w:rPr>
          <w:rFonts w:cs="Arial"/>
          <w:highlight w:val="yellow"/>
        </w:rPr>
        <w:t>DOPLNIT ZÁPIS DO OBCHODNÍHO REJSTŘÍKU ČI DO JINÉHO REJSTŘÍKU</w:t>
      </w:r>
      <w:r w:rsidRPr="005D2C6F">
        <w:rPr>
          <w:rFonts w:cs="Arial"/>
          <w:szCs w:val="20"/>
          <w:highlight w:val="yellow"/>
        </w:rPr>
        <w:t>]</w:t>
      </w:r>
    </w:p>
    <w:p w:rsidR="00153BDC" w:rsidRPr="005D2C6F" w:rsidRDefault="004618AA" w:rsidP="00153BDC">
      <w:pPr>
        <w:pStyle w:val="SubjectSpecification-ContractCzechRadio"/>
        <w:rPr>
          <w:rFonts w:cs="Arial"/>
          <w:szCs w:val="20"/>
        </w:rPr>
      </w:pPr>
      <w:r w:rsidRPr="005D2C6F">
        <w:rPr>
          <w:rFonts w:cs="Arial"/>
          <w:szCs w:val="20"/>
        </w:rPr>
        <w:t>[</w:t>
      </w:r>
      <w:r w:rsidRPr="005D2C6F">
        <w:rPr>
          <w:rFonts w:cs="Arial"/>
          <w:szCs w:val="20"/>
          <w:highlight w:val="yellow"/>
        </w:rPr>
        <w:t>DOPLNIT MÍSTO PODNIKÁNÍ/BYDLIŠTĚ/SÍDLO ZHOTOVITELE</w:t>
      </w:r>
      <w:r w:rsidRPr="005D2C6F">
        <w:rPr>
          <w:rFonts w:cs="Arial"/>
          <w:szCs w:val="20"/>
        </w:rPr>
        <w:t>]</w:t>
      </w:r>
    </w:p>
    <w:p w:rsidR="00153BDC" w:rsidRPr="005D2C6F" w:rsidRDefault="004618AA" w:rsidP="00153BDC">
      <w:pPr>
        <w:pStyle w:val="SubjectSpecification-ContractCzechRadio"/>
        <w:rPr>
          <w:rFonts w:cs="Arial"/>
        </w:rPr>
      </w:pPr>
      <w:r w:rsidRPr="005D2C6F">
        <w:rPr>
          <w:rFonts w:cs="Arial"/>
          <w:szCs w:val="20"/>
        </w:rPr>
        <w:t>zastoupená: [</w:t>
      </w:r>
      <w:r w:rsidRPr="005D2C6F">
        <w:rPr>
          <w:rFonts w:cs="Arial"/>
          <w:szCs w:val="20"/>
          <w:highlight w:val="yellow"/>
        </w:rPr>
        <w:t>V PŘÍPADĚ PRÁVNICKÉ OSOBY DOPLNIT ZÁSTUPCE</w:t>
      </w:r>
      <w:r w:rsidRPr="005D2C6F">
        <w:rPr>
          <w:rFonts w:cs="Arial"/>
          <w:szCs w:val="20"/>
        </w:rPr>
        <w:t>]</w:t>
      </w:r>
    </w:p>
    <w:p w:rsidR="00153BDC" w:rsidRPr="005D2C6F" w:rsidRDefault="004618AA" w:rsidP="00153BDC">
      <w:pPr>
        <w:pStyle w:val="SubjectSpecification-ContractCzechRadio"/>
        <w:rPr>
          <w:rFonts w:cs="Arial"/>
          <w:szCs w:val="20"/>
        </w:rPr>
      </w:pPr>
      <w:r w:rsidRPr="005D2C6F">
        <w:rPr>
          <w:rFonts w:cs="Arial"/>
          <w:szCs w:val="20"/>
        </w:rPr>
        <w:t>[</w:t>
      </w:r>
      <w:r w:rsidRPr="005D2C6F">
        <w:rPr>
          <w:rFonts w:cs="Arial"/>
          <w:szCs w:val="20"/>
          <w:highlight w:val="yellow"/>
        </w:rPr>
        <w:t>DOPLNIT RČ nebo IČ</w:t>
      </w:r>
      <w:r w:rsidR="00042E8C" w:rsidRPr="005D2C6F">
        <w:rPr>
          <w:rFonts w:cs="Arial"/>
          <w:szCs w:val="20"/>
          <w:highlight w:val="yellow"/>
        </w:rPr>
        <w:t>O</w:t>
      </w:r>
      <w:r w:rsidRPr="005D2C6F">
        <w:rPr>
          <w:rFonts w:cs="Arial"/>
          <w:szCs w:val="20"/>
          <w:highlight w:val="yellow"/>
        </w:rPr>
        <w:t>, DIČ ZHOTOVITELE</w:t>
      </w:r>
      <w:r w:rsidRPr="005D2C6F">
        <w:rPr>
          <w:rFonts w:cs="Arial"/>
          <w:szCs w:val="20"/>
        </w:rPr>
        <w:t>]</w:t>
      </w:r>
    </w:p>
    <w:p w:rsidR="00153BDC" w:rsidRPr="005D2C6F" w:rsidRDefault="004618AA" w:rsidP="00153BDC">
      <w:pPr>
        <w:pStyle w:val="SubjectSpecification-ContractCzechRadio"/>
        <w:rPr>
          <w:rFonts w:cs="Arial"/>
          <w:szCs w:val="20"/>
        </w:rPr>
      </w:pPr>
      <w:r w:rsidRPr="005D2C6F">
        <w:rPr>
          <w:rFonts w:cs="Arial"/>
          <w:szCs w:val="20"/>
        </w:rPr>
        <w:t>bankovní spojení: [</w:t>
      </w:r>
      <w:r w:rsidRPr="005D2C6F">
        <w:rPr>
          <w:rFonts w:cs="Arial"/>
          <w:szCs w:val="20"/>
          <w:highlight w:val="yellow"/>
        </w:rPr>
        <w:t>DOPLNIT</w:t>
      </w:r>
      <w:r w:rsidRPr="005D2C6F">
        <w:rPr>
          <w:rFonts w:cs="Arial"/>
          <w:szCs w:val="20"/>
        </w:rPr>
        <w:t>], č</w:t>
      </w:r>
      <w:r w:rsidR="001650F2" w:rsidRPr="005D2C6F">
        <w:rPr>
          <w:rFonts w:cs="Arial"/>
          <w:szCs w:val="20"/>
        </w:rPr>
        <w:t xml:space="preserve">íslo </w:t>
      </w:r>
      <w:r w:rsidRPr="005D2C6F">
        <w:rPr>
          <w:rFonts w:cs="Arial"/>
          <w:szCs w:val="20"/>
        </w:rPr>
        <w:t>ú</w:t>
      </w:r>
      <w:r w:rsidR="001650F2" w:rsidRPr="005D2C6F">
        <w:rPr>
          <w:rFonts w:cs="Arial"/>
          <w:szCs w:val="20"/>
        </w:rPr>
        <w:t xml:space="preserve">čtu: </w:t>
      </w:r>
      <w:r w:rsidRPr="005D2C6F">
        <w:rPr>
          <w:rFonts w:cs="Arial"/>
          <w:szCs w:val="20"/>
        </w:rPr>
        <w:t>[</w:t>
      </w:r>
      <w:r w:rsidRPr="005D2C6F">
        <w:rPr>
          <w:rFonts w:cs="Arial"/>
          <w:szCs w:val="20"/>
          <w:highlight w:val="yellow"/>
        </w:rPr>
        <w:t>DOPLNIT</w:t>
      </w:r>
      <w:r w:rsidRPr="005D2C6F">
        <w:rPr>
          <w:rFonts w:cs="Arial"/>
          <w:szCs w:val="20"/>
        </w:rPr>
        <w:t>]</w:t>
      </w:r>
    </w:p>
    <w:p w:rsidR="00153BDC" w:rsidRPr="005D2C6F" w:rsidRDefault="004618AA" w:rsidP="00153BDC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 xml:space="preserve">zástupce pro věcná jednání </w:t>
      </w:r>
      <w:r w:rsidRPr="005D2C6F">
        <w:rPr>
          <w:rFonts w:cs="Arial"/>
        </w:rPr>
        <w:tab/>
      </w:r>
      <w:r w:rsidRPr="005D2C6F">
        <w:rPr>
          <w:rFonts w:cs="Arial"/>
          <w:szCs w:val="20"/>
        </w:rPr>
        <w:t>[</w:t>
      </w:r>
      <w:r w:rsidRPr="005D2C6F">
        <w:rPr>
          <w:rFonts w:cs="Arial"/>
          <w:szCs w:val="20"/>
          <w:highlight w:val="yellow"/>
        </w:rPr>
        <w:t>DOPLNIT</w:t>
      </w:r>
      <w:r w:rsidRPr="005D2C6F">
        <w:rPr>
          <w:rFonts w:cs="Arial"/>
          <w:szCs w:val="20"/>
        </w:rPr>
        <w:t>]</w:t>
      </w:r>
    </w:p>
    <w:p w:rsidR="00153BDC" w:rsidRPr="005D2C6F" w:rsidRDefault="004618AA" w:rsidP="00153BDC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  <w:t xml:space="preserve">tel.: +420 </w:t>
      </w:r>
      <w:r w:rsidRPr="005D2C6F">
        <w:rPr>
          <w:rFonts w:cs="Arial"/>
          <w:szCs w:val="20"/>
        </w:rPr>
        <w:t>[</w:t>
      </w:r>
      <w:r w:rsidRPr="005D2C6F">
        <w:rPr>
          <w:rFonts w:cs="Arial"/>
          <w:szCs w:val="20"/>
          <w:highlight w:val="yellow"/>
        </w:rPr>
        <w:t>DOPLNIT</w:t>
      </w:r>
      <w:r w:rsidRPr="005D2C6F">
        <w:rPr>
          <w:rFonts w:cs="Arial"/>
          <w:szCs w:val="20"/>
        </w:rPr>
        <w:t>]</w:t>
      </w:r>
    </w:p>
    <w:p w:rsidR="00153BDC" w:rsidRPr="005D2C6F" w:rsidRDefault="004618AA" w:rsidP="00153BDC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  <w:t xml:space="preserve">e-mail: </w:t>
      </w:r>
      <w:r w:rsidRPr="005D2C6F">
        <w:rPr>
          <w:rFonts w:cs="Arial"/>
          <w:szCs w:val="20"/>
        </w:rPr>
        <w:t>[</w:t>
      </w:r>
      <w:r w:rsidRPr="005D2C6F">
        <w:rPr>
          <w:rFonts w:cs="Arial"/>
          <w:szCs w:val="20"/>
          <w:highlight w:val="yellow"/>
        </w:rPr>
        <w:t>DOPLNIT</w:t>
      </w:r>
      <w:r w:rsidRPr="005D2C6F">
        <w:rPr>
          <w:rFonts w:cs="Arial"/>
          <w:szCs w:val="20"/>
        </w:rPr>
        <w:t>]</w:t>
      </w:r>
    </w:p>
    <w:p w:rsidR="002317DD" w:rsidRPr="005D2C6F" w:rsidRDefault="002317DD" w:rsidP="006D0812">
      <w:pPr>
        <w:pStyle w:val="SubjectSpecification-ContractCzechRadio"/>
        <w:rPr>
          <w:rFonts w:cs="Arial"/>
        </w:rPr>
      </w:pPr>
    </w:p>
    <w:p w:rsidR="00182D39" w:rsidRPr="005D2C6F" w:rsidRDefault="004618AA" w:rsidP="006D0812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>(dále jen jako „</w:t>
      </w:r>
      <w:r w:rsidR="00FC28B1" w:rsidRPr="005D2C6F">
        <w:rPr>
          <w:rFonts w:cs="Arial"/>
          <w:b/>
        </w:rPr>
        <w:t>zhotovitel</w:t>
      </w:r>
      <w:r w:rsidRPr="005D2C6F">
        <w:rPr>
          <w:rFonts w:cs="Arial"/>
        </w:rPr>
        <w:t>“)</w:t>
      </w:r>
    </w:p>
    <w:p w:rsidR="00FE7E82" w:rsidRPr="005D2C6F" w:rsidRDefault="00FE7E82" w:rsidP="00FE7E82">
      <w:pPr>
        <w:pStyle w:val="SubjectSpecification-ContractCzechRadio"/>
        <w:rPr>
          <w:rFonts w:cs="Arial"/>
        </w:rPr>
      </w:pPr>
    </w:p>
    <w:p w:rsidR="00182D39" w:rsidRPr="005D2C6F" w:rsidRDefault="004618AA" w:rsidP="000B46E4">
      <w:pPr>
        <w:pStyle w:val="SubjectSpecification-ContractCzechRadio"/>
        <w:jc w:val="both"/>
        <w:rPr>
          <w:rFonts w:cs="Arial"/>
        </w:rPr>
      </w:pPr>
      <w:r w:rsidRPr="005D2C6F">
        <w:rPr>
          <w:rFonts w:cs="Arial"/>
        </w:rPr>
        <w:t>(</w:t>
      </w:r>
      <w:r w:rsidR="00C77B5A" w:rsidRPr="005D2C6F">
        <w:rPr>
          <w:rFonts w:cs="Arial"/>
        </w:rPr>
        <w:t>dále</w:t>
      </w:r>
      <w:r w:rsidR="00FE7E82" w:rsidRPr="005D2C6F">
        <w:rPr>
          <w:rFonts w:cs="Arial"/>
        </w:rPr>
        <w:t xml:space="preserve"> </w:t>
      </w:r>
      <w:r w:rsidRPr="005D2C6F">
        <w:rPr>
          <w:rFonts w:cs="Arial"/>
        </w:rPr>
        <w:t>společně jen jako „</w:t>
      </w:r>
      <w:r w:rsidRPr="005D2C6F">
        <w:rPr>
          <w:rFonts w:cs="Arial"/>
          <w:b/>
        </w:rPr>
        <w:t>smluvní strany</w:t>
      </w:r>
      <w:r w:rsidRPr="005D2C6F">
        <w:rPr>
          <w:rFonts w:cs="Arial"/>
        </w:rPr>
        <w:t>“</w:t>
      </w:r>
      <w:r w:rsidR="00042E8C" w:rsidRPr="005D2C6F">
        <w:rPr>
          <w:rFonts w:cs="Arial"/>
        </w:rPr>
        <w:t xml:space="preserve"> anebo jednotlivě </w:t>
      </w:r>
      <w:r w:rsidR="002450BF" w:rsidRPr="005D2C6F">
        <w:rPr>
          <w:rFonts w:cs="Arial"/>
        </w:rPr>
        <w:t xml:space="preserve">také </w:t>
      </w:r>
      <w:r w:rsidR="00042E8C" w:rsidRPr="005D2C6F">
        <w:rPr>
          <w:rFonts w:cs="Arial"/>
        </w:rPr>
        <w:t>jako „</w:t>
      </w:r>
      <w:r w:rsidR="00042E8C" w:rsidRPr="005D2C6F">
        <w:rPr>
          <w:rFonts w:cs="Arial"/>
          <w:b/>
        </w:rPr>
        <w:t>smluvní strana</w:t>
      </w:r>
      <w:r w:rsidR="00042E8C" w:rsidRPr="005D2C6F">
        <w:rPr>
          <w:rFonts w:cs="Arial"/>
        </w:rPr>
        <w:t>“</w:t>
      </w:r>
      <w:r w:rsidRPr="005D2C6F">
        <w:rPr>
          <w:rFonts w:cs="Arial"/>
        </w:rPr>
        <w:t>)</w:t>
      </w:r>
    </w:p>
    <w:p w:rsidR="00182D39" w:rsidRPr="005D2C6F" w:rsidRDefault="00182D39" w:rsidP="00BA16BB">
      <w:pPr>
        <w:rPr>
          <w:rFonts w:cs="Arial"/>
        </w:rPr>
      </w:pPr>
    </w:p>
    <w:p w:rsidR="006B56BD" w:rsidRPr="005D2C6F" w:rsidRDefault="004618AA" w:rsidP="00E13C26">
      <w:pPr>
        <w:jc w:val="center"/>
        <w:rPr>
          <w:rFonts w:cs="Arial"/>
        </w:rPr>
      </w:pPr>
      <w:r w:rsidRPr="005D2C6F">
        <w:rPr>
          <w:rFonts w:cs="Arial"/>
        </w:rPr>
        <w:t>uzavírají v souladu s ustanovením §</w:t>
      </w:r>
      <w:r w:rsidR="00CD277B" w:rsidRPr="005D2C6F">
        <w:rPr>
          <w:rFonts w:cs="Arial"/>
        </w:rPr>
        <w:t xml:space="preserve"> 1746 odst. 2 a</w:t>
      </w:r>
      <w:r w:rsidRPr="005D2C6F">
        <w:rPr>
          <w:rFonts w:cs="Arial"/>
        </w:rPr>
        <w:t xml:space="preserve"> </w:t>
      </w:r>
      <w:r w:rsidR="00FC28B1" w:rsidRPr="005D2C6F">
        <w:rPr>
          <w:rFonts w:cs="Arial"/>
        </w:rPr>
        <w:t>2586</w:t>
      </w:r>
      <w:r w:rsidRPr="005D2C6F">
        <w:rPr>
          <w:rFonts w:cs="Arial"/>
        </w:rPr>
        <w:t xml:space="preserve"> a násl. zákona č. 89/2012 Sb., občanský zákoník, ve znění pozdějších předpisů (dále jen „</w:t>
      </w:r>
      <w:r w:rsidRPr="005D2C6F">
        <w:rPr>
          <w:rFonts w:cs="Arial"/>
          <w:b/>
        </w:rPr>
        <w:t>OZ</w:t>
      </w:r>
      <w:r w:rsidRPr="005D2C6F">
        <w:rPr>
          <w:rFonts w:cs="Arial"/>
        </w:rPr>
        <w:t xml:space="preserve">“) tuto rámcovou </w:t>
      </w:r>
      <w:r w:rsidR="00153BDC" w:rsidRPr="005D2C6F">
        <w:rPr>
          <w:rFonts w:cs="Arial"/>
        </w:rPr>
        <w:t>dohodu</w:t>
      </w:r>
      <w:r w:rsidR="00FC28B1" w:rsidRPr="005D2C6F">
        <w:rPr>
          <w:rFonts w:cs="Arial"/>
        </w:rPr>
        <w:t xml:space="preserve"> o dílo</w:t>
      </w:r>
      <w:r w:rsidRPr="005D2C6F">
        <w:rPr>
          <w:rFonts w:cs="Arial"/>
        </w:rPr>
        <w:t xml:space="preserve"> </w:t>
      </w:r>
      <w:r w:rsidR="002317DD" w:rsidRPr="005D2C6F">
        <w:rPr>
          <w:rFonts w:cs="Arial"/>
        </w:rPr>
        <w:t>s jedním účastníkem</w:t>
      </w:r>
      <w:r w:rsidR="00C77B5A" w:rsidRPr="005D2C6F">
        <w:rPr>
          <w:rFonts w:cs="Arial"/>
        </w:rPr>
        <w:t xml:space="preserve"> </w:t>
      </w:r>
      <w:r w:rsidRPr="005D2C6F">
        <w:rPr>
          <w:rFonts w:cs="Arial"/>
        </w:rPr>
        <w:t>(dále jen jako „</w:t>
      </w:r>
      <w:r w:rsidR="00153BDC" w:rsidRPr="005D2C6F">
        <w:rPr>
          <w:rFonts w:cs="Arial"/>
          <w:b/>
        </w:rPr>
        <w:t>dohoda</w:t>
      </w:r>
      <w:r w:rsidRPr="005D2C6F">
        <w:rPr>
          <w:rFonts w:cs="Arial"/>
        </w:rPr>
        <w:t>“</w:t>
      </w:r>
      <w:r w:rsidR="00153BDC" w:rsidRPr="005D2C6F">
        <w:rPr>
          <w:rFonts w:cs="Arial"/>
        </w:rPr>
        <w:t xml:space="preserve"> nebo „</w:t>
      </w:r>
      <w:r w:rsidR="00153BDC" w:rsidRPr="005D2C6F">
        <w:rPr>
          <w:rFonts w:cs="Arial"/>
          <w:b/>
        </w:rPr>
        <w:t>rámcová dohoda</w:t>
      </w:r>
      <w:r w:rsidR="00153BDC" w:rsidRPr="005D2C6F">
        <w:rPr>
          <w:rFonts w:cs="Arial"/>
        </w:rPr>
        <w:t>“</w:t>
      </w:r>
      <w:r w:rsidRPr="005D2C6F">
        <w:rPr>
          <w:rFonts w:cs="Arial"/>
        </w:rPr>
        <w:t>)</w:t>
      </w:r>
    </w:p>
    <w:p w:rsidR="002A4177" w:rsidRPr="005D2C6F" w:rsidRDefault="004618AA" w:rsidP="00C613BC">
      <w:pPr>
        <w:pStyle w:val="Heading-Number-ContractCzechRadio"/>
        <w:numPr>
          <w:ilvl w:val="0"/>
          <w:numId w:val="0"/>
        </w:numPr>
        <w:rPr>
          <w:rFonts w:cs="Arial"/>
        </w:rPr>
      </w:pPr>
      <w:r w:rsidRPr="005D2C6F">
        <w:rPr>
          <w:rFonts w:cs="Arial"/>
        </w:rPr>
        <w:t>Preambule</w:t>
      </w:r>
    </w:p>
    <w:p w:rsidR="00192A17" w:rsidRPr="005D2C6F" w:rsidRDefault="004618AA" w:rsidP="00C613BC">
      <w:pPr>
        <w:jc w:val="both"/>
        <w:rPr>
          <w:rFonts w:cs="Arial"/>
        </w:rPr>
      </w:pPr>
      <w:r w:rsidRPr="005D2C6F">
        <w:rPr>
          <w:rFonts w:cs="Arial"/>
        </w:rPr>
        <w:t xml:space="preserve">Tato </w:t>
      </w:r>
      <w:r w:rsidR="00526993" w:rsidRPr="005D2C6F">
        <w:rPr>
          <w:rFonts w:cs="Arial"/>
        </w:rPr>
        <w:t>dohod</w:t>
      </w:r>
      <w:r w:rsidRPr="005D2C6F">
        <w:rPr>
          <w:rFonts w:cs="Arial"/>
        </w:rPr>
        <w:t>a upravuje podmínky týkající se zadání veřejné zakázky</w:t>
      </w:r>
      <w:r w:rsidR="00F24A15" w:rsidRPr="005D2C6F">
        <w:rPr>
          <w:rFonts w:cs="Arial"/>
        </w:rPr>
        <w:t xml:space="preserve">, </w:t>
      </w:r>
      <w:r w:rsidRPr="005D2C6F">
        <w:rPr>
          <w:rFonts w:cs="Arial"/>
        </w:rPr>
        <w:t xml:space="preserve">č. j. </w:t>
      </w:r>
      <w:r w:rsidR="00305A8C" w:rsidRPr="005D2C6F">
        <w:rPr>
          <w:rFonts w:cs="Arial"/>
          <w:b/>
          <w:szCs w:val="20"/>
        </w:rPr>
        <w:t>VZ</w:t>
      </w:r>
      <w:r w:rsidR="00CE1716" w:rsidRPr="005D2C6F">
        <w:rPr>
          <w:rFonts w:cs="Arial"/>
          <w:b/>
          <w:szCs w:val="20"/>
        </w:rPr>
        <w:t>3</w:t>
      </w:r>
      <w:r w:rsidR="00305A8C" w:rsidRPr="005D2C6F">
        <w:rPr>
          <w:rFonts w:cs="Arial"/>
          <w:b/>
          <w:szCs w:val="20"/>
        </w:rPr>
        <w:t>7_</w:t>
      </w:r>
      <w:r w:rsidR="00B3293B" w:rsidRPr="005D2C6F">
        <w:rPr>
          <w:rFonts w:cs="Arial"/>
          <w:b/>
          <w:szCs w:val="20"/>
        </w:rPr>
        <w:t>202</w:t>
      </w:r>
      <w:r w:rsidR="00305A8C" w:rsidRPr="005D2C6F">
        <w:rPr>
          <w:rFonts w:cs="Arial"/>
          <w:b/>
          <w:szCs w:val="20"/>
        </w:rPr>
        <w:t>4</w:t>
      </w:r>
      <w:r w:rsidR="002317DD" w:rsidRPr="005D2C6F">
        <w:rPr>
          <w:rFonts w:cs="Arial"/>
        </w:rPr>
        <w:t xml:space="preserve"> </w:t>
      </w:r>
      <w:r w:rsidR="006A2970" w:rsidRPr="005D2C6F">
        <w:rPr>
          <w:rFonts w:cs="Arial"/>
        </w:rPr>
        <w:t xml:space="preserve">s názvem </w:t>
      </w:r>
      <w:r w:rsidR="006A2970" w:rsidRPr="005D2C6F">
        <w:rPr>
          <w:rFonts w:cs="Arial"/>
          <w:b/>
        </w:rPr>
        <w:t>„</w:t>
      </w:r>
      <w:r w:rsidR="00305A8C" w:rsidRPr="005D2C6F">
        <w:rPr>
          <w:rFonts w:cs="Arial"/>
          <w:b/>
        </w:rPr>
        <w:t xml:space="preserve">Správa prostředí pro externí a interní vyhledávací systém a rozvoj indexace obsahu“ </w:t>
      </w:r>
      <w:r w:rsidR="00042E8C" w:rsidRPr="005D2C6F">
        <w:rPr>
          <w:rFonts w:cs="Arial"/>
        </w:rPr>
        <w:t>(dále jen „</w:t>
      </w:r>
      <w:r w:rsidR="00042E8C" w:rsidRPr="005D2C6F">
        <w:rPr>
          <w:rFonts w:cs="Arial"/>
          <w:b/>
        </w:rPr>
        <w:t>veřejná zakázka</w:t>
      </w:r>
      <w:r w:rsidR="00042E8C" w:rsidRPr="005D2C6F">
        <w:rPr>
          <w:rFonts w:cs="Arial"/>
        </w:rPr>
        <w:t xml:space="preserve">“) </w:t>
      </w:r>
      <w:r w:rsidR="006A2970" w:rsidRPr="005D2C6F">
        <w:rPr>
          <w:rFonts w:cs="Arial"/>
          <w:szCs w:val="20"/>
        </w:rPr>
        <w:t xml:space="preserve">a </w:t>
      </w:r>
      <w:r w:rsidR="006A2970" w:rsidRPr="005D2C6F">
        <w:rPr>
          <w:rFonts w:cs="Arial"/>
        </w:rPr>
        <w:t xml:space="preserve">rámcově upravuje </w:t>
      </w:r>
      <w:r w:rsidR="009229C3" w:rsidRPr="005D2C6F">
        <w:rPr>
          <w:rFonts w:cs="Arial"/>
        </w:rPr>
        <w:t>vzájemné vztahy</w:t>
      </w:r>
      <w:r w:rsidR="006A2970" w:rsidRPr="005D2C6F">
        <w:rPr>
          <w:rFonts w:cs="Arial"/>
        </w:rPr>
        <w:t xml:space="preserve"> mezi objednatelem a </w:t>
      </w:r>
      <w:r w:rsidR="001108B3" w:rsidRPr="005D2C6F">
        <w:rPr>
          <w:rFonts w:cs="Arial"/>
        </w:rPr>
        <w:t xml:space="preserve">zhotovitelem </w:t>
      </w:r>
      <w:r w:rsidR="006A2970" w:rsidRPr="005D2C6F">
        <w:rPr>
          <w:rFonts w:cs="Arial"/>
        </w:rPr>
        <w:t>při</w:t>
      </w:r>
      <w:r w:rsidRPr="005D2C6F">
        <w:rPr>
          <w:rFonts w:cs="Arial"/>
        </w:rPr>
        <w:t xml:space="preserve"> </w:t>
      </w:r>
      <w:r w:rsidR="006A2970" w:rsidRPr="005D2C6F">
        <w:rPr>
          <w:rFonts w:cs="Arial"/>
        </w:rPr>
        <w:t>prováděn</w:t>
      </w:r>
      <w:r w:rsidR="002433B8" w:rsidRPr="005D2C6F">
        <w:rPr>
          <w:rFonts w:cs="Arial"/>
        </w:rPr>
        <w:t xml:space="preserve">í </w:t>
      </w:r>
      <w:r w:rsidR="002317DD" w:rsidRPr="005D2C6F">
        <w:rPr>
          <w:rFonts w:cs="Arial"/>
        </w:rPr>
        <w:t>dále specifikovaného díla</w:t>
      </w:r>
      <w:r w:rsidRPr="005D2C6F">
        <w:rPr>
          <w:rFonts w:cs="Arial"/>
        </w:rPr>
        <w:t xml:space="preserve">. </w:t>
      </w:r>
    </w:p>
    <w:p w:rsidR="00AA2F55" w:rsidRPr="005D2C6F" w:rsidRDefault="004618AA" w:rsidP="00C613BC">
      <w:pPr>
        <w:pStyle w:val="Heading-Number-ContractCzechRadio"/>
        <w:rPr>
          <w:rFonts w:cs="Arial"/>
        </w:rPr>
      </w:pPr>
      <w:r w:rsidRPr="005D2C6F">
        <w:rPr>
          <w:rFonts w:cs="Arial"/>
        </w:rPr>
        <w:t xml:space="preserve">Účel a předmět </w:t>
      </w:r>
      <w:r w:rsidR="00153BDC" w:rsidRPr="005D2C6F">
        <w:rPr>
          <w:rFonts w:cs="Arial"/>
        </w:rPr>
        <w:t>dohod</w:t>
      </w:r>
      <w:r w:rsidRPr="005D2C6F">
        <w:rPr>
          <w:rFonts w:cs="Arial"/>
        </w:rPr>
        <w:t>y</w:t>
      </w:r>
    </w:p>
    <w:p w:rsidR="00E97612" w:rsidRPr="005D2C6F" w:rsidRDefault="004618AA" w:rsidP="0036692B">
      <w:pPr>
        <w:pStyle w:val="ListNumber-ContractCzechRadio"/>
        <w:rPr>
          <w:rFonts w:cs="Arial"/>
          <w:szCs w:val="20"/>
        </w:rPr>
      </w:pPr>
      <w:r w:rsidRPr="005D2C6F">
        <w:rPr>
          <w:rFonts w:cs="Arial"/>
          <w:szCs w:val="20"/>
        </w:rPr>
        <w:t>Účelem této dohody je zajistit</w:t>
      </w:r>
      <w:r w:rsidR="007D4E56" w:rsidRPr="005D2C6F">
        <w:rPr>
          <w:rFonts w:cs="Arial"/>
          <w:szCs w:val="20"/>
        </w:rPr>
        <w:t xml:space="preserve"> </w:t>
      </w:r>
      <w:r w:rsidRPr="005D2C6F">
        <w:rPr>
          <w:rFonts w:cs="Arial"/>
          <w:szCs w:val="20"/>
        </w:rPr>
        <w:t xml:space="preserve">po dobu </w:t>
      </w:r>
      <w:r w:rsidR="0036692B" w:rsidRPr="005D2C6F">
        <w:rPr>
          <w:rFonts w:cs="Arial"/>
          <w:b/>
          <w:szCs w:val="20"/>
        </w:rPr>
        <w:t>48</w:t>
      </w:r>
      <w:r w:rsidR="007D4E56" w:rsidRPr="005D2C6F">
        <w:rPr>
          <w:rFonts w:cs="Arial"/>
          <w:b/>
          <w:szCs w:val="20"/>
        </w:rPr>
        <w:t xml:space="preserve"> </w:t>
      </w:r>
      <w:r w:rsidRPr="005D2C6F">
        <w:rPr>
          <w:rFonts w:cs="Arial"/>
          <w:b/>
          <w:szCs w:val="20"/>
        </w:rPr>
        <w:t xml:space="preserve">měsíců ode dne </w:t>
      </w:r>
      <w:r w:rsidR="00153BDC" w:rsidRPr="005D2C6F">
        <w:rPr>
          <w:rFonts w:cs="Arial"/>
          <w:b/>
        </w:rPr>
        <w:t>účinnosti</w:t>
      </w:r>
      <w:r w:rsidRPr="005D2C6F">
        <w:rPr>
          <w:rFonts w:cs="Arial"/>
          <w:b/>
          <w:szCs w:val="20"/>
        </w:rPr>
        <w:t xml:space="preserve"> této </w:t>
      </w:r>
      <w:r w:rsidR="00153BDC" w:rsidRPr="005D2C6F">
        <w:rPr>
          <w:rFonts w:cs="Arial"/>
          <w:b/>
          <w:szCs w:val="20"/>
        </w:rPr>
        <w:t>dohod</w:t>
      </w:r>
      <w:r w:rsidRPr="005D2C6F">
        <w:rPr>
          <w:rFonts w:cs="Arial"/>
          <w:b/>
          <w:szCs w:val="20"/>
        </w:rPr>
        <w:t>y</w:t>
      </w:r>
      <w:r w:rsidRPr="005D2C6F">
        <w:rPr>
          <w:rFonts w:cs="Arial"/>
          <w:szCs w:val="20"/>
        </w:rPr>
        <w:t xml:space="preserve"> </w:t>
      </w:r>
      <w:r w:rsidR="002317DD" w:rsidRPr="005D2C6F">
        <w:rPr>
          <w:rFonts w:cs="Arial"/>
          <w:szCs w:val="20"/>
        </w:rPr>
        <w:t>provádění díla</w:t>
      </w:r>
      <w:r w:rsidRPr="005D2C6F">
        <w:rPr>
          <w:rFonts w:cs="Arial"/>
          <w:szCs w:val="20"/>
        </w:rPr>
        <w:t xml:space="preserve"> </w:t>
      </w:r>
      <w:r w:rsidR="002317DD" w:rsidRPr="005D2C6F">
        <w:rPr>
          <w:rFonts w:cs="Arial"/>
          <w:szCs w:val="20"/>
        </w:rPr>
        <w:t xml:space="preserve">za podmínek stanovených touto dohodou a dílčí smlouvou </w:t>
      </w:r>
      <w:r w:rsidRPr="005D2C6F">
        <w:rPr>
          <w:rFonts w:cs="Arial"/>
          <w:szCs w:val="20"/>
        </w:rPr>
        <w:t xml:space="preserve">až do výše předpokládaného finančního limitu </w:t>
      </w:r>
      <w:r w:rsidR="0036692B" w:rsidRPr="005D2C6F">
        <w:rPr>
          <w:rFonts w:cs="Arial"/>
          <w:b/>
          <w:szCs w:val="20"/>
        </w:rPr>
        <w:t>1.900.000</w:t>
      </w:r>
      <w:r w:rsidRPr="005D2C6F">
        <w:rPr>
          <w:rFonts w:cs="Arial"/>
          <w:b/>
          <w:szCs w:val="20"/>
        </w:rPr>
        <w:t>,- Kč</w:t>
      </w:r>
      <w:r w:rsidRPr="005D2C6F">
        <w:rPr>
          <w:rFonts w:cs="Arial"/>
          <w:szCs w:val="20"/>
        </w:rPr>
        <w:t xml:space="preserve"> </w:t>
      </w:r>
      <w:r w:rsidR="002317DD" w:rsidRPr="005D2C6F">
        <w:rPr>
          <w:rFonts w:cs="Arial"/>
          <w:szCs w:val="20"/>
        </w:rPr>
        <w:t xml:space="preserve"> (slovy: </w:t>
      </w:r>
      <w:r w:rsidR="0049716F">
        <w:rPr>
          <w:rFonts w:cs="Arial"/>
          <w:szCs w:val="20"/>
        </w:rPr>
        <w:t xml:space="preserve">jeden </w:t>
      </w:r>
      <w:r w:rsidR="0036692B" w:rsidRPr="005D2C6F">
        <w:rPr>
          <w:rFonts w:cs="Arial"/>
          <w:szCs w:val="20"/>
        </w:rPr>
        <w:t>milion devět set tisíc korun českých</w:t>
      </w:r>
      <w:r w:rsidR="002317DD" w:rsidRPr="005D2C6F">
        <w:rPr>
          <w:rFonts w:cs="Arial"/>
          <w:szCs w:val="20"/>
        </w:rPr>
        <w:t xml:space="preserve">) </w:t>
      </w:r>
      <w:r w:rsidRPr="005D2C6F">
        <w:rPr>
          <w:rFonts w:cs="Arial"/>
          <w:b/>
          <w:szCs w:val="20"/>
        </w:rPr>
        <w:t>bez DPH</w:t>
      </w:r>
      <w:r w:rsidRPr="005D2C6F">
        <w:rPr>
          <w:rFonts w:cs="Arial"/>
          <w:szCs w:val="20"/>
        </w:rPr>
        <w:t>.</w:t>
      </w:r>
    </w:p>
    <w:p w:rsidR="00E97612" w:rsidRPr="005D2C6F" w:rsidRDefault="004618AA" w:rsidP="00E97612">
      <w:pPr>
        <w:pStyle w:val="ListNumber-ContractCzechRadio"/>
        <w:rPr>
          <w:rFonts w:cs="Arial"/>
        </w:rPr>
      </w:pPr>
      <w:r w:rsidRPr="005D2C6F">
        <w:rPr>
          <w:rFonts w:cs="Arial"/>
        </w:rPr>
        <w:lastRenderedPageBreak/>
        <w:t>Předmětem dohody je vymezení podmínek, které budou podkladem pro uzavírání dílčích smluv o dílo (dále jen „</w:t>
      </w:r>
      <w:r w:rsidRPr="005D2C6F">
        <w:rPr>
          <w:rFonts w:cs="Arial"/>
          <w:b/>
        </w:rPr>
        <w:t>dílčí smlouvy</w:t>
      </w:r>
      <w:r w:rsidRPr="005D2C6F">
        <w:rPr>
          <w:rFonts w:cs="Arial"/>
        </w:rPr>
        <w:t>“ a každá z nich samostatně jen „</w:t>
      </w:r>
      <w:r w:rsidRPr="005D2C6F">
        <w:rPr>
          <w:rFonts w:cs="Arial"/>
          <w:b/>
        </w:rPr>
        <w:t>dílčí smlouva</w:t>
      </w:r>
      <w:r w:rsidRPr="005D2C6F">
        <w:rPr>
          <w:rFonts w:cs="Arial"/>
        </w:rPr>
        <w:t xml:space="preserve">“) na </w:t>
      </w:r>
      <w:r w:rsidR="00D460A9" w:rsidRPr="005D2C6F">
        <w:rPr>
          <w:rFonts w:cs="Arial"/>
          <w:b/>
        </w:rPr>
        <w:t>rozvoj</w:t>
      </w:r>
      <w:r w:rsidR="00AC2FCB" w:rsidRPr="005D2C6F">
        <w:rPr>
          <w:rFonts w:cs="Arial"/>
          <w:b/>
        </w:rPr>
        <w:t xml:space="preserve"> a</w:t>
      </w:r>
      <w:r w:rsidR="006B60D2">
        <w:rPr>
          <w:rFonts w:cs="Arial"/>
          <w:b/>
        </w:rPr>
        <w:t> </w:t>
      </w:r>
      <w:r w:rsidR="00AC2FCB" w:rsidRPr="005D2C6F">
        <w:rPr>
          <w:rFonts w:cs="Arial"/>
          <w:b/>
        </w:rPr>
        <w:t>podpor</w:t>
      </w:r>
      <w:r w:rsidR="00797459" w:rsidRPr="005D2C6F">
        <w:rPr>
          <w:rFonts w:cs="Arial"/>
          <w:b/>
        </w:rPr>
        <w:t>u</w:t>
      </w:r>
      <w:r w:rsidR="00AC2FCB" w:rsidRPr="005D2C6F">
        <w:rPr>
          <w:rFonts w:cs="Arial"/>
          <w:b/>
        </w:rPr>
        <w:t xml:space="preserve"> řešení</w:t>
      </w:r>
      <w:r w:rsidR="00D460A9" w:rsidRPr="005D2C6F">
        <w:rPr>
          <w:rFonts w:cs="Arial"/>
          <w:b/>
        </w:rPr>
        <w:t xml:space="preserve"> indexace obsahu a vyhledávání pro internetové pilíře ČRo - mujRozhlas, Rozhlas a iROZHLAS</w:t>
      </w:r>
      <w:r w:rsidRPr="005D2C6F">
        <w:rPr>
          <w:rFonts w:cs="Arial"/>
        </w:rPr>
        <w:t>, jehož specifikace a parametry jsou uvedeny v </w:t>
      </w:r>
      <w:r w:rsidR="009229C3" w:rsidRPr="005D2C6F">
        <w:rPr>
          <w:rFonts w:cs="Arial"/>
        </w:rPr>
        <w:t xml:space="preserve">příloze této dohody </w:t>
      </w:r>
      <w:r w:rsidRPr="005D2C6F">
        <w:rPr>
          <w:rFonts w:cs="Arial"/>
        </w:rPr>
        <w:t>(dále jen „</w:t>
      </w:r>
      <w:r w:rsidRPr="005D2C6F">
        <w:rPr>
          <w:rFonts w:cs="Arial"/>
          <w:b/>
        </w:rPr>
        <w:t>dílo</w:t>
      </w:r>
      <w:r w:rsidRPr="005D2C6F">
        <w:rPr>
          <w:rFonts w:cs="Arial"/>
        </w:rPr>
        <w:t>“).</w:t>
      </w:r>
    </w:p>
    <w:p w:rsidR="00F24BC4" w:rsidRPr="005D2C6F" w:rsidRDefault="004618AA" w:rsidP="00F24BC4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V případě, že je zhotovitel povinen </w:t>
      </w:r>
      <w:r w:rsidR="00042E8C" w:rsidRPr="005D2C6F">
        <w:rPr>
          <w:rFonts w:cs="Arial"/>
        </w:rPr>
        <w:t xml:space="preserve">dle specifikace díla uvedené v příloze této dohody či dílčí smlouvy </w:t>
      </w:r>
      <w:r w:rsidRPr="005D2C6F">
        <w:rPr>
          <w:rFonts w:cs="Arial"/>
        </w:rPr>
        <w:t xml:space="preserve">jako součást své povinnosti dodat objednateli jakékoliv zboží, je toto dodání zboží součástí díla (a je zahrnuto v ceně díla) a bez jeho dodání není dílo řádně </w:t>
      </w:r>
      <w:r w:rsidR="00042E8C" w:rsidRPr="005D2C6F">
        <w:rPr>
          <w:rFonts w:cs="Arial"/>
        </w:rPr>
        <w:t>dokončeno</w:t>
      </w:r>
      <w:r w:rsidRPr="005D2C6F">
        <w:rPr>
          <w:rFonts w:cs="Arial"/>
        </w:rPr>
        <w:t>.</w:t>
      </w:r>
    </w:p>
    <w:p w:rsidR="003E347F" w:rsidRPr="005D2C6F" w:rsidRDefault="004618AA" w:rsidP="00F24BC4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Dílčí smlouvy budou </w:t>
      </w:r>
      <w:r w:rsidR="00C26FC9" w:rsidRPr="005D2C6F">
        <w:rPr>
          <w:rFonts w:cs="Arial"/>
        </w:rPr>
        <w:t>uzavírány dle</w:t>
      </w:r>
      <w:r w:rsidRPr="005D2C6F">
        <w:rPr>
          <w:rFonts w:cs="Arial"/>
        </w:rPr>
        <w:t xml:space="preserve"> aktuálních potřeb objednatele na základě výzvy k plnění postupem dle následujícího článku této dohody. Jednotlivá ustanovení této dohody se přiměřeně použijí na dílčí smlouvy uzavřené na základě rámcové dohody.</w:t>
      </w:r>
    </w:p>
    <w:p w:rsidR="002317DD" w:rsidRPr="005D2C6F" w:rsidRDefault="004618AA" w:rsidP="002317DD">
      <w:pPr>
        <w:pStyle w:val="Heading-Number-ContractCzechRadio"/>
        <w:rPr>
          <w:rFonts w:cs="Arial"/>
        </w:rPr>
      </w:pPr>
      <w:r w:rsidRPr="005D2C6F">
        <w:rPr>
          <w:rFonts w:cs="Arial"/>
        </w:rPr>
        <w:t>Dílčí plnění a postup při jeho realizaci</w:t>
      </w:r>
    </w:p>
    <w:p w:rsidR="002317DD" w:rsidRPr="005D2C6F" w:rsidRDefault="004618AA" w:rsidP="00C37123">
      <w:pPr>
        <w:pStyle w:val="ListNumber-ContractCzechRadio"/>
        <w:numPr>
          <w:ilvl w:val="1"/>
          <w:numId w:val="19"/>
        </w:numPr>
        <w:rPr>
          <w:rFonts w:cs="Arial"/>
        </w:rPr>
      </w:pPr>
      <w:r w:rsidRPr="005D2C6F">
        <w:rPr>
          <w:rFonts w:cs="Arial"/>
        </w:rPr>
        <w:t xml:space="preserve">Jednotlivá dílčí </w:t>
      </w:r>
      <w:r w:rsidRPr="005D2C6F">
        <w:rPr>
          <w:rFonts w:cs="Arial"/>
          <w:color w:val="000000"/>
          <w:spacing w:val="-4"/>
        </w:rPr>
        <w:t>plnění</w:t>
      </w:r>
      <w:r w:rsidRPr="005D2C6F">
        <w:rPr>
          <w:rFonts w:cs="Arial"/>
        </w:rPr>
        <w:t xml:space="preserve"> budou poptávána a dílčí smlouvy uzavírány v souladu s touto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 xml:space="preserve">ou následujícím způsobem: </w:t>
      </w:r>
    </w:p>
    <w:p w:rsidR="002317DD" w:rsidRPr="005D2C6F" w:rsidRDefault="004618AA" w:rsidP="00C37123">
      <w:pPr>
        <w:pStyle w:val="ListLetter-ContractCzechRadio"/>
        <w:numPr>
          <w:ilvl w:val="2"/>
          <w:numId w:val="19"/>
        </w:numPr>
        <w:rPr>
          <w:rFonts w:cs="Arial"/>
        </w:rPr>
      </w:pPr>
      <w:r w:rsidRPr="005D2C6F">
        <w:rPr>
          <w:rFonts w:cs="Arial"/>
        </w:rPr>
        <w:t xml:space="preserve">objednatel bude vyzývat </w:t>
      </w:r>
      <w:r w:rsidR="002E2870" w:rsidRPr="005D2C6F">
        <w:rPr>
          <w:rFonts w:cs="Arial"/>
        </w:rPr>
        <w:t xml:space="preserve">zhotovitele </w:t>
      </w:r>
      <w:r w:rsidRPr="005D2C6F">
        <w:rPr>
          <w:rFonts w:cs="Arial"/>
        </w:rPr>
        <w:t>k dílčímu plnění za účelem poskytnutí plnění v souladu s touto dohodou a v rozsahu jejích příloh</w:t>
      </w:r>
      <w:r w:rsidR="00CD2E26" w:rsidRPr="005D2C6F">
        <w:rPr>
          <w:rFonts w:cs="Arial"/>
        </w:rPr>
        <w:t xml:space="preserve">; </w:t>
      </w:r>
    </w:p>
    <w:p w:rsidR="002317DD" w:rsidRPr="005D2C6F" w:rsidRDefault="004618AA" w:rsidP="00C37123">
      <w:pPr>
        <w:pStyle w:val="ListLetter-ContractCzechRadio"/>
        <w:numPr>
          <w:ilvl w:val="2"/>
          <w:numId w:val="19"/>
        </w:numPr>
        <w:rPr>
          <w:rFonts w:cs="Arial"/>
        </w:rPr>
      </w:pPr>
      <w:r w:rsidRPr="005D2C6F">
        <w:rPr>
          <w:rFonts w:cs="Arial"/>
        </w:rPr>
        <w:t xml:space="preserve">objednatel zašle </w:t>
      </w:r>
      <w:r w:rsidR="002E2870" w:rsidRPr="005D2C6F">
        <w:rPr>
          <w:rFonts w:cs="Arial"/>
        </w:rPr>
        <w:t>zhotoviteli</w:t>
      </w:r>
      <w:r w:rsidRPr="005D2C6F">
        <w:rPr>
          <w:rFonts w:cs="Arial"/>
        </w:rPr>
        <w:t>:</w:t>
      </w:r>
    </w:p>
    <w:p w:rsidR="002317DD" w:rsidRPr="005D2C6F" w:rsidRDefault="004618AA" w:rsidP="00C37123">
      <w:pPr>
        <w:pStyle w:val="ListLetter-ContractCzechRadio"/>
        <w:numPr>
          <w:ilvl w:val="0"/>
          <w:numId w:val="26"/>
        </w:numPr>
        <w:tabs>
          <w:tab w:val="clear" w:pos="936"/>
          <w:tab w:val="left" w:pos="993"/>
        </w:tabs>
        <w:spacing w:after="120" w:line="240" w:lineRule="auto"/>
        <w:ind w:left="981" w:hanging="357"/>
        <w:rPr>
          <w:rFonts w:cs="Arial"/>
        </w:rPr>
      </w:pPr>
      <w:r w:rsidRPr="005D2C6F">
        <w:rPr>
          <w:rFonts w:cs="Arial"/>
        </w:rPr>
        <w:t xml:space="preserve">písemně na adresu jeho sídla (popř. jinou předem určenou kontaktní adresu) nebo </w:t>
      </w:r>
    </w:p>
    <w:p w:rsidR="002317DD" w:rsidRPr="005D2C6F" w:rsidRDefault="004618AA" w:rsidP="00C37123">
      <w:pPr>
        <w:pStyle w:val="ListLetter-ContractCzechRadio"/>
        <w:numPr>
          <w:ilvl w:val="0"/>
          <w:numId w:val="26"/>
        </w:numPr>
        <w:tabs>
          <w:tab w:val="clear" w:pos="936"/>
          <w:tab w:val="left" w:pos="993"/>
        </w:tabs>
        <w:spacing w:after="120" w:line="240" w:lineRule="auto"/>
        <w:ind w:left="981" w:hanging="357"/>
        <w:rPr>
          <w:rFonts w:cs="Arial"/>
        </w:rPr>
      </w:pPr>
      <w:r w:rsidRPr="005D2C6F">
        <w:rPr>
          <w:rFonts w:cs="Arial"/>
        </w:rPr>
        <w:t xml:space="preserve">datovou zprávou nebo </w:t>
      </w:r>
    </w:p>
    <w:p w:rsidR="002317DD" w:rsidRPr="005D2C6F" w:rsidRDefault="004618AA" w:rsidP="00C37123">
      <w:pPr>
        <w:pStyle w:val="ListLetter-ContractCzechRadio"/>
        <w:numPr>
          <w:ilvl w:val="0"/>
          <w:numId w:val="26"/>
        </w:numPr>
        <w:tabs>
          <w:tab w:val="clear" w:pos="936"/>
          <w:tab w:val="left" w:pos="993"/>
        </w:tabs>
        <w:spacing w:after="120" w:line="240" w:lineRule="auto"/>
        <w:ind w:left="981" w:hanging="357"/>
        <w:rPr>
          <w:rFonts w:cs="Arial"/>
        </w:rPr>
      </w:pPr>
      <w:r w:rsidRPr="005D2C6F">
        <w:rPr>
          <w:rFonts w:cs="Arial"/>
        </w:rPr>
        <w:t xml:space="preserve">e-mailem na e-mailovou adresu uvedenou v této dohodě (popř. jinou předem určenou kontaktní e-mailovou adresu) </w:t>
      </w:r>
    </w:p>
    <w:p w:rsidR="002317DD" w:rsidRPr="005D2C6F" w:rsidRDefault="004618AA" w:rsidP="002317DD">
      <w:pPr>
        <w:pStyle w:val="ListLetter-ContractCzechRadio"/>
        <w:numPr>
          <w:ilvl w:val="0"/>
          <w:numId w:val="0"/>
        </w:numPr>
        <w:ind w:left="984"/>
        <w:rPr>
          <w:rFonts w:cs="Arial"/>
        </w:rPr>
      </w:pPr>
      <w:r w:rsidRPr="005D2C6F">
        <w:rPr>
          <w:rFonts w:cs="Arial"/>
          <w:u w:val="single"/>
        </w:rPr>
        <w:t>výzvu k poskytnutí plnění</w:t>
      </w:r>
      <w:r w:rsidRPr="005D2C6F">
        <w:rPr>
          <w:rFonts w:cs="Arial"/>
        </w:rPr>
        <w:t>. Ve výzvě budou uvedeny konkrétní požadavky na realizaci plnění a veškeré podmínky plnění, vč. doby plnění</w:t>
      </w:r>
      <w:r w:rsidR="00CD2E26" w:rsidRPr="005D2C6F">
        <w:rPr>
          <w:rFonts w:cs="Arial"/>
        </w:rPr>
        <w:t xml:space="preserve">; </w:t>
      </w:r>
    </w:p>
    <w:p w:rsidR="002317DD" w:rsidRPr="005D2C6F" w:rsidRDefault="004618AA" w:rsidP="00C37123">
      <w:pPr>
        <w:pStyle w:val="ListLetter-ContractCzechRadio"/>
        <w:numPr>
          <w:ilvl w:val="2"/>
          <w:numId w:val="19"/>
        </w:numPr>
        <w:rPr>
          <w:rFonts w:cs="Arial"/>
        </w:rPr>
      </w:pPr>
      <w:r w:rsidRPr="005D2C6F">
        <w:rPr>
          <w:rFonts w:cs="Arial"/>
        </w:rPr>
        <w:t>celková cena, kterou objednatel doplní do výzvy, bude vycházet z cen uvedených v  přílohách této dohody</w:t>
      </w:r>
      <w:r w:rsidR="00CD2E26" w:rsidRPr="005D2C6F">
        <w:rPr>
          <w:rFonts w:cs="Arial"/>
        </w:rPr>
        <w:t xml:space="preserve">; </w:t>
      </w:r>
    </w:p>
    <w:p w:rsidR="002317DD" w:rsidRPr="005D2C6F" w:rsidRDefault="004618AA" w:rsidP="00C37123">
      <w:pPr>
        <w:pStyle w:val="ListLetter-ContractCzechRadio"/>
        <w:numPr>
          <w:ilvl w:val="2"/>
          <w:numId w:val="19"/>
        </w:numPr>
        <w:rPr>
          <w:rFonts w:cs="Arial"/>
        </w:rPr>
      </w:pPr>
      <w:r w:rsidRPr="005D2C6F">
        <w:rPr>
          <w:rFonts w:cs="Arial"/>
        </w:rPr>
        <w:t xml:space="preserve">při plnění do částky, která nepřesahuje </w:t>
      </w:r>
      <w:r w:rsidRPr="005D2C6F">
        <w:rPr>
          <w:rFonts w:cs="Arial"/>
          <w:b/>
        </w:rPr>
        <w:t>50.000,- Kč bez DPH</w:t>
      </w:r>
      <w:r w:rsidRPr="005D2C6F">
        <w:rPr>
          <w:rFonts w:cs="Arial"/>
        </w:rPr>
        <w:t>, bude mít výzva podobu objednávky, příp. dílčí smlouvy</w:t>
      </w:r>
      <w:r w:rsidR="00CD2E26" w:rsidRPr="005D2C6F">
        <w:rPr>
          <w:rFonts w:cs="Arial"/>
        </w:rPr>
        <w:t xml:space="preserve">; </w:t>
      </w:r>
    </w:p>
    <w:p w:rsidR="002317DD" w:rsidRPr="005D2C6F" w:rsidRDefault="004618AA" w:rsidP="002317DD">
      <w:pPr>
        <w:pStyle w:val="ListLetter-ContractCzechRadio"/>
        <w:tabs>
          <w:tab w:val="clear" w:pos="312"/>
        </w:tabs>
        <w:autoSpaceDE w:val="0"/>
        <w:autoSpaceDN w:val="0"/>
        <w:adjustRightInd w:val="0"/>
        <w:spacing w:after="200" w:line="276" w:lineRule="auto"/>
        <w:rPr>
          <w:rFonts w:cs="Arial"/>
          <w:szCs w:val="20"/>
        </w:rPr>
      </w:pPr>
      <w:r w:rsidRPr="005D2C6F">
        <w:rPr>
          <w:rFonts w:cs="Arial"/>
          <w:szCs w:val="20"/>
        </w:rPr>
        <w:t>při plnění, jehož č</w:t>
      </w:r>
      <w:r w:rsidRPr="005D2C6F">
        <w:rPr>
          <w:rFonts w:cs="Arial"/>
        </w:rPr>
        <w:t>á</w:t>
      </w:r>
      <w:r w:rsidRPr="005D2C6F">
        <w:rPr>
          <w:rFonts w:cs="Arial"/>
          <w:szCs w:val="20"/>
        </w:rPr>
        <w:t xml:space="preserve">stka se rovná nebo přesahuje </w:t>
      </w:r>
      <w:r w:rsidRPr="005D2C6F">
        <w:rPr>
          <w:rFonts w:cs="Arial"/>
          <w:b/>
        </w:rPr>
        <w:t>50.000,- Kč bez DPH</w:t>
      </w:r>
      <w:r w:rsidRPr="005D2C6F">
        <w:rPr>
          <w:rFonts w:cs="Arial"/>
          <w:szCs w:val="20"/>
        </w:rPr>
        <w:t>, bude mít výzva podobu dílčí smlouvy</w:t>
      </w:r>
      <w:r w:rsidR="00CD2E26" w:rsidRPr="005D2C6F">
        <w:rPr>
          <w:rFonts w:cs="Arial"/>
          <w:szCs w:val="20"/>
        </w:rPr>
        <w:t xml:space="preserve">; </w:t>
      </w:r>
    </w:p>
    <w:p w:rsidR="002317DD" w:rsidRPr="005D2C6F" w:rsidRDefault="004618AA" w:rsidP="00C37123">
      <w:pPr>
        <w:pStyle w:val="ListLetter-ContractCzechRadio"/>
        <w:numPr>
          <w:ilvl w:val="2"/>
          <w:numId w:val="19"/>
        </w:numPr>
        <w:rPr>
          <w:rFonts w:cs="Arial"/>
        </w:rPr>
      </w:pPr>
      <w:r w:rsidRPr="005D2C6F">
        <w:rPr>
          <w:rFonts w:cs="Arial"/>
        </w:rPr>
        <w:t xml:space="preserve">zhotovitel </w:t>
      </w:r>
      <w:r w:rsidR="0023661C" w:rsidRPr="005D2C6F">
        <w:rPr>
          <w:rFonts w:cs="Arial"/>
        </w:rPr>
        <w:t xml:space="preserve">je </w:t>
      </w:r>
      <w:r w:rsidRPr="005D2C6F">
        <w:rPr>
          <w:rFonts w:cs="Arial"/>
        </w:rPr>
        <w:t xml:space="preserve">povinen </w:t>
      </w:r>
      <w:r w:rsidR="00514237" w:rsidRPr="005D2C6F">
        <w:rPr>
          <w:rFonts w:cs="Arial"/>
        </w:rPr>
        <w:t xml:space="preserve">písemně </w:t>
      </w:r>
      <w:r w:rsidRPr="005D2C6F">
        <w:rPr>
          <w:rFonts w:cs="Arial"/>
        </w:rPr>
        <w:t>potvrdit objednateli akceptaci</w:t>
      </w:r>
      <w:r w:rsidR="0023661C" w:rsidRPr="005D2C6F">
        <w:rPr>
          <w:rFonts w:cs="Arial"/>
        </w:rPr>
        <w:t xml:space="preserve"> objednávky</w:t>
      </w:r>
      <w:r w:rsidRPr="005D2C6F">
        <w:rPr>
          <w:rFonts w:cs="Arial"/>
        </w:rPr>
        <w:t>, a to nejpozději následující pracovní den po doručení výzvy;</w:t>
      </w:r>
    </w:p>
    <w:p w:rsidR="002317DD" w:rsidRPr="005D2C6F" w:rsidRDefault="004618AA" w:rsidP="00C37123">
      <w:pPr>
        <w:pStyle w:val="ListLetter-ContractCzechRadio"/>
        <w:numPr>
          <w:ilvl w:val="2"/>
          <w:numId w:val="19"/>
        </w:numPr>
        <w:rPr>
          <w:rFonts w:cs="Arial"/>
        </w:rPr>
      </w:pPr>
      <w:r w:rsidRPr="005D2C6F">
        <w:rPr>
          <w:rFonts w:cs="Arial"/>
        </w:rPr>
        <w:t xml:space="preserve">bude-li plnění poskytováno na základě objednávky, vzniká </w:t>
      </w:r>
      <w:r w:rsidR="002E2870" w:rsidRPr="005D2C6F">
        <w:rPr>
          <w:rFonts w:cs="Arial"/>
        </w:rPr>
        <w:t xml:space="preserve">zhotoviteli </w:t>
      </w:r>
      <w:r w:rsidRPr="005D2C6F">
        <w:rPr>
          <w:rFonts w:cs="Arial"/>
        </w:rPr>
        <w:t xml:space="preserve">povinnost k poskytnutí plnění přijetím </w:t>
      </w:r>
      <w:r w:rsidR="002E2870" w:rsidRPr="005D2C6F">
        <w:rPr>
          <w:rFonts w:cs="Arial"/>
        </w:rPr>
        <w:t>výzvy k poskytnutí plnění</w:t>
      </w:r>
      <w:r w:rsidRPr="005D2C6F">
        <w:rPr>
          <w:rFonts w:cs="Arial"/>
        </w:rPr>
        <w:t>, tj. doručením oznámení o jejím přijetí objednateli; to vše ve lhůtách stanovených touto dohodou nebo objednávkou;</w:t>
      </w:r>
    </w:p>
    <w:p w:rsidR="002317DD" w:rsidRPr="005D2C6F" w:rsidRDefault="004618AA" w:rsidP="00C37123">
      <w:pPr>
        <w:pStyle w:val="ListLetter-ContractCzechRadio"/>
        <w:numPr>
          <w:ilvl w:val="2"/>
          <w:numId w:val="19"/>
        </w:numPr>
        <w:rPr>
          <w:rFonts w:cs="Arial"/>
        </w:rPr>
      </w:pPr>
      <w:r w:rsidRPr="005D2C6F">
        <w:rPr>
          <w:rFonts w:cs="Arial"/>
        </w:rPr>
        <w:t xml:space="preserve">zhotovitel je povinen písemně doručit podepsanou dílčí smlouvu ve fyzické podobě s vlastnoručním podpisem oprávněného zástupce </w:t>
      </w:r>
      <w:r w:rsidR="00E74405" w:rsidRPr="005D2C6F">
        <w:rPr>
          <w:rFonts w:cs="Arial"/>
        </w:rPr>
        <w:t>zhotovitele</w:t>
      </w:r>
      <w:r w:rsidRPr="005D2C6F">
        <w:rPr>
          <w:rFonts w:cs="Arial"/>
        </w:rPr>
        <w:t xml:space="preserve"> na adresu sídla objednatele (nebo na jinou předem určenou kontaktní adresu), </w:t>
      </w:r>
      <w:r w:rsidR="00E74405" w:rsidRPr="005D2C6F">
        <w:rPr>
          <w:rFonts w:cs="Arial"/>
        </w:rPr>
        <w:t>případně v elektronické podobě</w:t>
      </w:r>
      <w:r w:rsidRPr="005D2C6F">
        <w:rPr>
          <w:rFonts w:cs="Arial"/>
        </w:rPr>
        <w:t xml:space="preserve"> </w:t>
      </w:r>
      <w:r w:rsidR="00661C35" w:rsidRPr="005D2C6F">
        <w:rPr>
          <w:rFonts w:cs="Arial"/>
        </w:rPr>
        <w:t>se zaručeným elektronickým podpisem</w:t>
      </w:r>
      <w:r w:rsidR="006D3655" w:rsidRPr="005D2C6F">
        <w:rPr>
          <w:rFonts w:cs="Arial"/>
        </w:rPr>
        <w:t xml:space="preserve"> založeným na kvalifikovaném certifikátu či s kvalifikovaným elektronickým podpisem </w:t>
      </w:r>
      <w:r w:rsidR="003B504F" w:rsidRPr="005D2C6F">
        <w:rPr>
          <w:rFonts w:cs="Arial"/>
        </w:rPr>
        <w:t xml:space="preserve">oprávněného zástupce zhotovitele </w:t>
      </w:r>
      <w:r w:rsidR="00E74405" w:rsidRPr="005D2C6F">
        <w:rPr>
          <w:rFonts w:cs="Arial"/>
        </w:rPr>
        <w:t>na e-mailovou adresu uvedenou v této dohodě (popř. jinou předem určenou kontaktní e-mailovou adresu)</w:t>
      </w:r>
      <w:r w:rsidR="00D36152" w:rsidRPr="005D2C6F">
        <w:rPr>
          <w:rFonts w:cs="Arial"/>
        </w:rPr>
        <w:t>,</w:t>
      </w:r>
      <w:r w:rsidR="00E74405" w:rsidRPr="005D2C6F">
        <w:rPr>
          <w:rFonts w:cs="Arial"/>
        </w:rPr>
        <w:t xml:space="preserve"> nebo </w:t>
      </w:r>
      <w:r w:rsidR="0028299D" w:rsidRPr="005D2C6F">
        <w:rPr>
          <w:rFonts w:cs="Arial"/>
        </w:rPr>
        <w:t>prostřednictvím datové zprávy</w:t>
      </w:r>
      <w:r w:rsidR="00E74405" w:rsidRPr="005D2C6F">
        <w:rPr>
          <w:rFonts w:cs="Arial"/>
        </w:rPr>
        <w:t xml:space="preserve">, </w:t>
      </w:r>
      <w:r w:rsidRPr="005D2C6F">
        <w:rPr>
          <w:rFonts w:cs="Arial"/>
        </w:rPr>
        <w:t xml:space="preserve">a to nejpozději do </w:t>
      </w:r>
      <w:r w:rsidRPr="005D2C6F">
        <w:rPr>
          <w:rFonts w:cs="Arial"/>
          <w:b/>
        </w:rPr>
        <w:t>3 pracovních dnů</w:t>
      </w:r>
      <w:r w:rsidRPr="005D2C6F">
        <w:rPr>
          <w:rFonts w:cs="Arial"/>
        </w:rPr>
        <w:t xml:space="preserve"> ode dne doručení </w:t>
      </w:r>
      <w:r w:rsidRPr="005D2C6F">
        <w:rPr>
          <w:rFonts w:cs="Arial"/>
        </w:rPr>
        <w:lastRenderedPageBreak/>
        <w:t xml:space="preserve">návrhu dílčí smlouvy ze strany objednatele. Objednatel následně bez zbytečného odkladu zajistí podpis dílčí smlouvy a doručí příslušný počet vyhotovení dílčích smluv podepsaných oběma smluvními stranami zpět </w:t>
      </w:r>
      <w:r w:rsidR="009D3D10" w:rsidRPr="005D2C6F">
        <w:rPr>
          <w:rFonts w:cs="Arial"/>
        </w:rPr>
        <w:t>zhotoviteli</w:t>
      </w:r>
      <w:r w:rsidRPr="005D2C6F">
        <w:rPr>
          <w:rFonts w:cs="Arial"/>
        </w:rPr>
        <w:t>;</w:t>
      </w:r>
    </w:p>
    <w:p w:rsidR="002317DD" w:rsidRPr="005D2C6F" w:rsidRDefault="004618AA" w:rsidP="00C37123">
      <w:pPr>
        <w:pStyle w:val="ListLetter-ContractCzechRadio"/>
        <w:numPr>
          <w:ilvl w:val="2"/>
          <w:numId w:val="19"/>
        </w:numPr>
        <w:rPr>
          <w:rFonts w:cs="Arial"/>
        </w:rPr>
      </w:pPr>
      <w:r w:rsidRPr="005D2C6F">
        <w:rPr>
          <w:rFonts w:cs="Arial"/>
        </w:rPr>
        <w:t xml:space="preserve">bude-li plnění poskytováno na základě dílčí smlouvy, vzniká </w:t>
      </w:r>
      <w:r w:rsidR="0084633F" w:rsidRPr="005D2C6F">
        <w:rPr>
          <w:rFonts w:cs="Arial"/>
        </w:rPr>
        <w:t xml:space="preserve">zhotoviteli </w:t>
      </w:r>
      <w:r w:rsidRPr="005D2C6F">
        <w:rPr>
          <w:rFonts w:cs="Arial"/>
        </w:rPr>
        <w:t>povinnost k poskytnutí plnění účinností dílčí smlouvy, tj. jejím uveřejněním v registru smluv; to vše ve lhůtách stanovených touto dohodou nebo dílčí smlouvou;</w:t>
      </w:r>
    </w:p>
    <w:p w:rsidR="002317DD" w:rsidRPr="005D2C6F" w:rsidRDefault="004618AA" w:rsidP="00C37123">
      <w:pPr>
        <w:pStyle w:val="ListLetter-ContractCzechRadio"/>
        <w:numPr>
          <w:ilvl w:val="2"/>
          <w:numId w:val="19"/>
        </w:numPr>
        <w:rPr>
          <w:rFonts w:cs="Arial"/>
        </w:rPr>
      </w:pPr>
      <w:r w:rsidRPr="005D2C6F">
        <w:rPr>
          <w:rFonts w:cs="Arial"/>
        </w:rPr>
        <w:t>případné změny v rozsahu a četnosti plnění vztahující se k dílčí smlouvě budou možné na základě vzájemné dohody smluvních stran, a to v podobě jejího dodatku. Taková dohoda musí být vždy písemná a podepsána oprávněnými osobami smluvních stran. Její součástí musí být stanovení aktualizované ceny, která nesmí být vyšší, než cena (resp. dílčí cena u</w:t>
      </w:r>
      <w:r w:rsidR="006B60D2">
        <w:rPr>
          <w:rFonts w:cs="Arial"/>
        </w:rPr>
        <w:t> </w:t>
      </w:r>
      <w:r w:rsidRPr="005D2C6F">
        <w:rPr>
          <w:rFonts w:cs="Arial"/>
        </w:rPr>
        <w:t xml:space="preserve">jednotlivých položek, jde-li o změnu těchto položek) uvedená v cenové nabídce </w:t>
      </w:r>
      <w:r w:rsidR="0084633F" w:rsidRPr="005D2C6F">
        <w:rPr>
          <w:rFonts w:cs="Arial"/>
        </w:rPr>
        <w:t>zhotovitele</w:t>
      </w:r>
      <w:r w:rsidRPr="005D2C6F">
        <w:rPr>
          <w:rFonts w:cs="Arial"/>
        </w:rPr>
        <w:t>, která je součástí této dohody jako její příloha.</w:t>
      </w:r>
    </w:p>
    <w:p w:rsidR="00C77B5A" w:rsidRPr="005D2C6F" w:rsidRDefault="004618AA" w:rsidP="0051225F">
      <w:pPr>
        <w:pStyle w:val="ListNumber-ContractCzechRadio"/>
        <w:numPr>
          <w:ilvl w:val="1"/>
          <w:numId w:val="23"/>
        </w:numPr>
        <w:rPr>
          <w:rFonts w:cs="Arial"/>
        </w:rPr>
      </w:pPr>
      <w:r w:rsidRPr="005D2C6F">
        <w:rPr>
          <w:rFonts w:cs="Arial"/>
        </w:rPr>
        <w:t>Výzva objednatele bude obsahovat alespoň tyto náležitosti:</w:t>
      </w:r>
    </w:p>
    <w:p w:rsidR="00C77B5A" w:rsidRPr="005D2C6F" w:rsidRDefault="004618AA" w:rsidP="00C37123">
      <w:pPr>
        <w:pStyle w:val="ListLetter-ContractCzechRadio"/>
        <w:numPr>
          <w:ilvl w:val="2"/>
          <w:numId w:val="24"/>
        </w:numPr>
        <w:rPr>
          <w:rFonts w:cs="Arial"/>
        </w:rPr>
      </w:pPr>
      <w:r w:rsidRPr="005D2C6F">
        <w:rPr>
          <w:rFonts w:cs="Arial"/>
        </w:rPr>
        <w:t>identifikační údaje objednatele;</w:t>
      </w:r>
    </w:p>
    <w:p w:rsidR="00EE1B50" w:rsidRPr="005D2C6F" w:rsidRDefault="004618AA" w:rsidP="00C37123">
      <w:pPr>
        <w:pStyle w:val="ListLetter-ContractCzechRadio"/>
        <w:numPr>
          <w:ilvl w:val="2"/>
          <w:numId w:val="24"/>
        </w:numPr>
        <w:rPr>
          <w:rFonts w:cs="Arial"/>
        </w:rPr>
      </w:pPr>
      <w:r w:rsidRPr="005D2C6F">
        <w:rPr>
          <w:rFonts w:cs="Arial"/>
        </w:rPr>
        <w:t>n</w:t>
      </w:r>
      <w:r w:rsidR="00C77B5A" w:rsidRPr="005D2C6F">
        <w:rPr>
          <w:rFonts w:cs="Arial"/>
        </w:rPr>
        <w:t>ázev a číslo jednací veřejné zakázky</w:t>
      </w:r>
      <w:r w:rsidR="00E7463F" w:rsidRPr="005D2C6F">
        <w:rPr>
          <w:rFonts w:cs="Arial"/>
        </w:rPr>
        <w:t xml:space="preserve"> a jednotlivého dílčího plnění</w:t>
      </w:r>
      <w:r w:rsidRPr="005D2C6F">
        <w:rPr>
          <w:rFonts w:cs="Arial"/>
        </w:rPr>
        <w:t>;</w:t>
      </w:r>
    </w:p>
    <w:p w:rsidR="00C77B5A" w:rsidRPr="005D2C6F" w:rsidRDefault="004618AA" w:rsidP="00C37123">
      <w:pPr>
        <w:pStyle w:val="ListLetter-ContractCzechRadio"/>
        <w:numPr>
          <w:ilvl w:val="2"/>
          <w:numId w:val="24"/>
        </w:numPr>
        <w:rPr>
          <w:rFonts w:cs="Arial"/>
        </w:rPr>
      </w:pPr>
      <w:r w:rsidRPr="005D2C6F">
        <w:rPr>
          <w:rFonts w:cs="Arial"/>
        </w:rPr>
        <w:t>vymezení předmětu a rozsahu plnění, (způsob) určení ceny bez DPH a s DPH, časový harmonogram plnění;</w:t>
      </w:r>
    </w:p>
    <w:p w:rsidR="00C77B5A" w:rsidRPr="005D2C6F" w:rsidRDefault="004618AA" w:rsidP="00C37123">
      <w:pPr>
        <w:pStyle w:val="ListLetter-ContractCzechRadio"/>
        <w:numPr>
          <w:ilvl w:val="2"/>
          <w:numId w:val="24"/>
        </w:numPr>
        <w:rPr>
          <w:rFonts w:cs="Arial"/>
        </w:rPr>
      </w:pPr>
      <w:r w:rsidRPr="005D2C6F">
        <w:rPr>
          <w:rFonts w:cs="Arial"/>
        </w:rPr>
        <w:t>lhůtu a místo</w:t>
      </w:r>
      <w:r w:rsidR="0084633F" w:rsidRPr="005D2C6F">
        <w:rPr>
          <w:rFonts w:cs="Arial"/>
        </w:rPr>
        <w:t>, případně</w:t>
      </w:r>
      <w:r w:rsidRPr="005D2C6F">
        <w:rPr>
          <w:rFonts w:cs="Arial"/>
        </w:rPr>
        <w:t xml:space="preserve"> způsob dílčího plnění;</w:t>
      </w:r>
    </w:p>
    <w:p w:rsidR="00C77B5A" w:rsidRPr="005D2C6F" w:rsidRDefault="004618AA" w:rsidP="00C37123">
      <w:pPr>
        <w:pStyle w:val="ListLetter-ContractCzechRadio"/>
        <w:numPr>
          <w:ilvl w:val="2"/>
          <w:numId w:val="24"/>
        </w:numPr>
        <w:rPr>
          <w:rFonts w:cs="Arial"/>
        </w:rPr>
      </w:pPr>
      <w:r w:rsidRPr="005D2C6F">
        <w:rPr>
          <w:rFonts w:cs="Arial"/>
        </w:rPr>
        <w:t>další požadavky na obsah dílčího plnění.</w:t>
      </w:r>
    </w:p>
    <w:p w:rsidR="00C77B5A" w:rsidRPr="005D2C6F" w:rsidRDefault="004618AA" w:rsidP="00C37123">
      <w:pPr>
        <w:pStyle w:val="ListNumber-ContractCzechRadio"/>
        <w:numPr>
          <w:ilvl w:val="1"/>
          <w:numId w:val="25"/>
        </w:numPr>
        <w:rPr>
          <w:rFonts w:cs="Arial"/>
        </w:rPr>
      </w:pPr>
      <w:r w:rsidRPr="005D2C6F">
        <w:rPr>
          <w:rFonts w:cs="Arial"/>
        </w:rPr>
        <w:t xml:space="preserve">Nestanoví-li tato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>a jinak a připouští-li to povaha věci, použijí se veškerá ustanovení týkající se dílčích smluv přiměřeně i na objednávky.</w:t>
      </w:r>
    </w:p>
    <w:p w:rsidR="0036576F" w:rsidRPr="005D2C6F" w:rsidRDefault="004618AA" w:rsidP="0036576F">
      <w:pPr>
        <w:pStyle w:val="Heading-Number-ContractCzechRadio"/>
        <w:rPr>
          <w:rFonts w:cs="Arial"/>
        </w:rPr>
      </w:pPr>
      <w:r w:rsidRPr="005D2C6F">
        <w:rPr>
          <w:rFonts w:cs="Arial"/>
        </w:rPr>
        <w:t>Místo a doba plnění</w:t>
      </w:r>
    </w:p>
    <w:p w:rsidR="00C77B5A" w:rsidRPr="005D2C6F" w:rsidRDefault="004618AA" w:rsidP="00C77B5A">
      <w:pPr>
        <w:pStyle w:val="ListNumber-ContractCzechRadio"/>
        <w:rPr>
          <w:rFonts w:cs="Arial"/>
          <w:b/>
        </w:rPr>
      </w:pPr>
      <w:r w:rsidRPr="005D2C6F">
        <w:rPr>
          <w:rFonts w:cs="Arial"/>
        </w:rPr>
        <w:t xml:space="preserve">Místem </w:t>
      </w:r>
      <w:r w:rsidR="008F29A0" w:rsidRPr="005D2C6F">
        <w:rPr>
          <w:rFonts w:cs="Arial"/>
        </w:rPr>
        <w:t>p</w:t>
      </w:r>
      <w:r w:rsidR="002317DD" w:rsidRPr="005D2C6F">
        <w:rPr>
          <w:rFonts w:cs="Arial"/>
        </w:rPr>
        <w:t>rovádění díla</w:t>
      </w:r>
      <w:r w:rsidR="008F29A0" w:rsidRPr="005D2C6F">
        <w:rPr>
          <w:rFonts w:cs="Arial"/>
        </w:rPr>
        <w:t xml:space="preserve"> je </w:t>
      </w:r>
      <w:r w:rsidR="00AA6331" w:rsidRPr="005D2C6F">
        <w:rPr>
          <w:rFonts w:cs="Arial"/>
          <w:b/>
          <w:szCs w:val="20"/>
        </w:rPr>
        <w:t>provozovna zhotovitele</w:t>
      </w:r>
      <w:r w:rsidRPr="005D2C6F">
        <w:rPr>
          <w:rFonts w:cs="Arial"/>
        </w:rPr>
        <w:t xml:space="preserve">. Místem odevzdání díla objednateli je </w:t>
      </w:r>
      <w:r w:rsidR="008E62F0" w:rsidRPr="005D2C6F">
        <w:rPr>
          <w:rFonts w:cs="Arial"/>
          <w:b/>
          <w:szCs w:val="20"/>
        </w:rPr>
        <w:t>Komplex budov ČRo na adresách</w:t>
      </w:r>
      <w:r w:rsidR="00AA6331" w:rsidRPr="005D2C6F">
        <w:rPr>
          <w:rFonts w:cs="Arial"/>
          <w:b/>
          <w:szCs w:val="20"/>
        </w:rPr>
        <w:t xml:space="preserve"> Vinohradská 12, Římská 13, Římská 15, Praha 2</w:t>
      </w:r>
      <w:r w:rsidR="00DA747F" w:rsidRPr="005D2C6F">
        <w:rPr>
          <w:rFonts w:cs="Arial"/>
          <w:szCs w:val="20"/>
        </w:rPr>
        <w:t xml:space="preserve"> nebo </w:t>
      </w:r>
      <w:r w:rsidR="00DA747F" w:rsidRPr="005D2C6F">
        <w:rPr>
          <w:rFonts w:cs="Arial"/>
          <w:b/>
          <w:szCs w:val="20"/>
        </w:rPr>
        <w:t>elektronická infrastruktura ČRo</w:t>
      </w:r>
      <w:r w:rsidRPr="005D2C6F">
        <w:rPr>
          <w:rFonts w:cs="Arial"/>
          <w:szCs w:val="20"/>
        </w:rPr>
        <w:t>.</w:t>
      </w:r>
      <w:r w:rsidR="00E36762" w:rsidRPr="005D2C6F">
        <w:rPr>
          <w:rFonts w:cs="Arial"/>
          <w:szCs w:val="20"/>
        </w:rPr>
        <w:t xml:space="preserve"> </w:t>
      </w:r>
      <w:r w:rsidR="00713867" w:rsidRPr="005D2C6F">
        <w:rPr>
          <w:rFonts w:cs="Arial"/>
          <w:szCs w:val="20"/>
        </w:rPr>
        <w:t>Objednávka nebo d</w:t>
      </w:r>
      <w:r w:rsidR="00E36762" w:rsidRPr="005D2C6F">
        <w:rPr>
          <w:rFonts w:cs="Arial"/>
          <w:szCs w:val="20"/>
        </w:rPr>
        <w:t xml:space="preserve">ílčí smlouva </w:t>
      </w:r>
      <w:r w:rsidR="00713867" w:rsidRPr="005D2C6F">
        <w:rPr>
          <w:rFonts w:cs="Arial"/>
          <w:szCs w:val="20"/>
        </w:rPr>
        <w:t>mohou stanovit jiné místo</w:t>
      </w:r>
      <w:r w:rsidR="00E36762" w:rsidRPr="005D2C6F">
        <w:rPr>
          <w:rFonts w:cs="Arial"/>
          <w:szCs w:val="20"/>
        </w:rPr>
        <w:t xml:space="preserve"> provádění a odevzdání díla.</w:t>
      </w:r>
    </w:p>
    <w:p w:rsidR="002317DD" w:rsidRPr="005D2C6F" w:rsidRDefault="004618AA" w:rsidP="002317DD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Zhotovitel se zavazuje odevzdat dokončené dílo </w:t>
      </w:r>
      <w:r w:rsidR="00D949E8" w:rsidRPr="005D2C6F">
        <w:rPr>
          <w:rFonts w:cs="Arial"/>
        </w:rPr>
        <w:t xml:space="preserve">či jeho část </w:t>
      </w:r>
      <w:r w:rsidRPr="005D2C6F">
        <w:rPr>
          <w:rFonts w:cs="Arial"/>
        </w:rPr>
        <w:t>objednateli na vlastní náklad</w:t>
      </w:r>
      <w:r w:rsidR="00D949E8" w:rsidRPr="005D2C6F">
        <w:rPr>
          <w:rFonts w:cs="Arial"/>
        </w:rPr>
        <w:t xml:space="preserve"> a</w:t>
      </w:r>
      <w:r w:rsidR="003A1576">
        <w:rPr>
          <w:rFonts w:cs="Arial"/>
        </w:rPr>
        <w:t> </w:t>
      </w:r>
      <w:r w:rsidR="00D949E8" w:rsidRPr="005D2C6F">
        <w:rPr>
          <w:rFonts w:cs="Arial"/>
        </w:rPr>
        <w:t>nebezpečí</w:t>
      </w:r>
      <w:r w:rsidRPr="005D2C6F">
        <w:rPr>
          <w:rFonts w:cs="Arial"/>
        </w:rPr>
        <w:t xml:space="preserve"> </w:t>
      </w:r>
      <w:r w:rsidRPr="005D2C6F">
        <w:rPr>
          <w:rFonts w:cs="Arial"/>
          <w:b/>
        </w:rPr>
        <w:t>v termínech uvedených v objednávce nebo dílčí smlouvě</w:t>
      </w:r>
      <w:r w:rsidRPr="005D2C6F">
        <w:rPr>
          <w:rFonts w:cs="Arial"/>
          <w:szCs w:val="20"/>
        </w:rPr>
        <w:t xml:space="preserve">. </w:t>
      </w:r>
    </w:p>
    <w:p w:rsidR="002317DD" w:rsidRPr="005D2C6F" w:rsidRDefault="004618AA" w:rsidP="002317DD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Zhotovitel je povinen při </w:t>
      </w:r>
      <w:r w:rsidR="00166FE4" w:rsidRPr="005D2C6F">
        <w:rPr>
          <w:rFonts w:cs="Arial"/>
        </w:rPr>
        <w:t xml:space="preserve">provádění díla </w:t>
      </w:r>
      <w:r w:rsidRPr="005D2C6F">
        <w:rPr>
          <w:rFonts w:cs="Arial"/>
        </w:rPr>
        <w:t>dodržovat pravidla bezpečnosti a ochrany zdraví při práci, pravidla požární bezpečnosti a vnitřní předpisy objednatele, se kterými byl seznámen. Přílohou této dohody jsou Podmínky provádění činností externích osob v objektech ČRo, které je zhotovitel povinen dodržovat.</w:t>
      </w:r>
    </w:p>
    <w:p w:rsidR="002317DD" w:rsidRPr="005D2C6F" w:rsidRDefault="004618AA" w:rsidP="002317DD">
      <w:pPr>
        <w:pStyle w:val="ListNumber-ContractCzechRadio"/>
        <w:rPr>
          <w:rFonts w:cs="Arial"/>
        </w:rPr>
      </w:pPr>
      <w:r w:rsidRPr="005D2C6F">
        <w:rPr>
          <w:rFonts w:cs="Arial"/>
        </w:rPr>
        <w:t>Zhotovitel se zavazuje uvést místo provádění díla do původního stavu a na vlastní náklady odstranit v souladu s platnými právními předpisy odpad vzniklý při provádění díla</w:t>
      </w:r>
      <w:r w:rsidR="00B31C81" w:rsidRPr="005D2C6F">
        <w:rPr>
          <w:rFonts w:cs="Arial"/>
        </w:rPr>
        <w:t xml:space="preserve"> spolu s veškerým nevyužitým materiálem</w:t>
      </w:r>
      <w:r w:rsidRPr="005D2C6F">
        <w:rPr>
          <w:rFonts w:cs="Arial"/>
        </w:rPr>
        <w:t xml:space="preserve">, a to nejpozději ke dni odevzdání díla objednateli. </w:t>
      </w:r>
    </w:p>
    <w:p w:rsidR="002317DD" w:rsidRPr="005D2C6F" w:rsidRDefault="004618AA" w:rsidP="002317DD">
      <w:pPr>
        <w:pStyle w:val="ListNumber-ContractCzechRadio"/>
        <w:rPr>
          <w:rFonts w:cs="Arial"/>
        </w:rPr>
      </w:pPr>
      <w:r w:rsidRPr="005D2C6F">
        <w:rPr>
          <w:rFonts w:cs="Arial"/>
        </w:rPr>
        <w:t>Zhotovitel podpisem této dohody stvrzuje, že se dostatečným způsobem seznámil s místem provádění díla a je plně způsobilý k řádnému plnění svých povinností dle této dohody.</w:t>
      </w:r>
    </w:p>
    <w:p w:rsidR="0036576F" w:rsidRPr="005D2C6F" w:rsidRDefault="004618AA" w:rsidP="0036576F">
      <w:pPr>
        <w:pStyle w:val="Heading-Number-ContractCzechRadio"/>
        <w:rPr>
          <w:rFonts w:cs="Arial"/>
        </w:rPr>
      </w:pPr>
      <w:r w:rsidRPr="005D2C6F">
        <w:rPr>
          <w:rFonts w:cs="Arial"/>
        </w:rPr>
        <w:lastRenderedPageBreak/>
        <w:t>Cena</w:t>
      </w:r>
      <w:r w:rsidR="001C3788" w:rsidRPr="005D2C6F">
        <w:rPr>
          <w:rFonts w:cs="Arial"/>
        </w:rPr>
        <w:t xml:space="preserve"> a platební podmínky</w:t>
      </w:r>
    </w:p>
    <w:p w:rsidR="00737DE4" w:rsidRPr="005D2C6F" w:rsidRDefault="004618AA" w:rsidP="00737DE4">
      <w:pPr>
        <w:pStyle w:val="ListNumber-ContractCzechRadio"/>
        <w:rPr>
          <w:rFonts w:cs="Arial"/>
        </w:rPr>
      </w:pPr>
      <w:r w:rsidRPr="005D2C6F">
        <w:rPr>
          <w:rFonts w:cs="Arial"/>
        </w:rPr>
        <w:t>Cena</w:t>
      </w:r>
      <w:r w:rsidR="00FC65EE" w:rsidRPr="005D2C6F">
        <w:rPr>
          <w:rFonts w:cs="Arial"/>
        </w:rPr>
        <w:t xml:space="preserve"> díla</w:t>
      </w:r>
      <w:r w:rsidRPr="005D2C6F">
        <w:rPr>
          <w:rFonts w:cs="Arial"/>
        </w:rPr>
        <w:t xml:space="preserve"> dle této dohody za dobu její účinnosti nepřesáhne částku ve výši </w:t>
      </w:r>
      <w:r w:rsidR="00BE47A5" w:rsidRPr="005D2C6F">
        <w:rPr>
          <w:rFonts w:cs="Arial"/>
          <w:b/>
          <w:szCs w:val="20"/>
        </w:rPr>
        <w:t xml:space="preserve">1.900.000,- Kč </w:t>
      </w:r>
      <w:r w:rsidR="00BE47A5" w:rsidRPr="005D2C6F">
        <w:rPr>
          <w:rFonts w:cs="Arial"/>
          <w:szCs w:val="20"/>
        </w:rPr>
        <w:t xml:space="preserve">(slovy: </w:t>
      </w:r>
      <w:r w:rsidR="003A1576">
        <w:rPr>
          <w:rFonts w:cs="Arial"/>
          <w:szCs w:val="20"/>
        </w:rPr>
        <w:t xml:space="preserve">jeden </w:t>
      </w:r>
      <w:r w:rsidR="00BE47A5" w:rsidRPr="005D2C6F">
        <w:rPr>
          <w:rFonts w:cs="Arial"/>
          <w:szCs w:val="20"/>
        </w:rPr>
        <w:t xml:space="preserve">milion devět set tisíc korun českých) </w:t>
      </w:r>
      <w:r w:rsidR="00BE47A5" w:rsidRPr="005D2C6F">
        <w:rPr>
          <w:rFonts w:cs="Arial"/>
          <w:b/>
          <w:szCs w:val="20"/>
        </w:rPr>
        <w:t>bez DPH</w:t>
      </w:r>
      <w:r w:rsidR="00AF36C1">
        <w:rPr>
          <w:rFonts w:cs="Arial"/>
          <w:szCs w:val="20"/>
        </w:rPr>
        <w:t>.</w:t>
      </w:r>
      <w:r w:rsidR="00F23D2B" w:rsidRPr="005D2C6F">
        <w:rPr>
          <w:rFonts w:cs="Arial"/>
          <w:szCs w:val="20"/>
        </w:rPr>
        <w:t xml:space="preserve"> </w:t>
      </w:r>
    </w:p>
    <w:p w:rsidR="00737DE4" w:rsidRPr="005D2C6F" w:rsidRDefault="004618AA" w:rsidP="00737DE4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Objednatel je povinen hradit </w:t>
      </w:r>
      <w:r w:rsidR="008E62F0" w:rsidRPr="005D2C6F">
        <w:rPr>
          <w:rFonts w:cs="Arial"/>
        </w:rPr>
        <w:t>zhotoviteli</w:t>
      </w:r>
      <w:r w:rsidRPr="005D2C6F">
        <w:rPr>
          <w:rFonts w:cs="Arial"/>
        </w:rPr>
        <w:t xml:space="preserve"> ceny v souladu s jeho nabídkou v zadávacím řízení k veřejné zakázce, a to za plnění po něm </w:t>
      </w:r>
      <w:r w:rsidR="00F55C9C" w:rsidRPr="005D2C6F">
        <w:rPr>
          <w:rFonts w:cs="Arial"/>
        </w:rPr>
        <w:t xml:space="preserve">požadovaná </w:t>
      </w:r>
      <w:r w:rsidRPr="005D2C6F">
        <w:rPr>
          <w:rFonts w:cs="Arial"/>
        </w:rPr>
        <w:t>jednotlivými dílčími smlouvami či objednávkami. K ceně plnění bude přičtena DPH v sazbě platné v den uskutečnění zdanitelného plnění.</w:t>
      </w:r>
    </w:p>
    <w:p w:rsidR="00737DE4" w:rsidRDefault="004618AA" w:rsidP="00737DE4">
      <w:pPr>
        <w:pStyle w:val="ListNumber-ContractCzechRadio"/>
        <w:rPr>
          <w:rFonts w:cs="Arial"/>
        </w:rPr>
      </w:pPr>
      <w:r w:rsidRPr="005D2C6F">
        <w:rPr>
          <w:rFonts w:cs="Arial"/>
        </w:rPr>
        <w:t>C</w:t>
      </w:r>
      <w:r w:rsidR="00FC65EE" w:rsidRPr="005D2C6F">
        <w:rPr>
          <w:rFonts w:cs="Arial"/>
        </w:rPr>
        <w:t>eny</w:t>
      </w:r>
      <w:r w:rsidRPr="005D2C6F">
        <w:rPr>
          <w:rFonts w:cs="Arial"/>
        </w:rPr>
        <w:t xml:space="preserve"> </w:t>
      </w:r>
      <w:r w:rsidR="00FC65EE" w:rsidRPr="005D2C6F">
        <w:rPr>
          <w:rFonts w:cs="Arial"/>
        </w:rPr>
        <w:t>uvedené v této dohodě vč. jejích příloh</w:t>
      </w:r>
      <w:r w:rsidRPr="005D2C6F">
        <w:rPr>
          <w:rFonts w:cs="Arial"/>
        </w:rPr>
        <w:t xml:space="preserve"> </w:t>
      </w:r>
      <w:r w:rsidR="00FC65EE" w:rsidRPr="005D2C6F">
        <w:rPr>
          <w:rFonts w:cs="Arial"/>
        </w:rPr>
        <w:t>jsou konečné a zahrnují</w:t>
      </w:r>
      <w:r w:rsidRPr="005D2C6F">
        <w:rPr>
          <w:rFonts w:cs="Arial"/>
        </w:rPr>
        <w:t xml:space="preserve"> veškeré náklady zhotovitele související s </w:t>
      </w:r>
      <w:r w:rsidR="000C1529" w:rsidRPr="005D2C6F">
        <w:rPr>
          <w:rFonts w:cs="Arial"/>
        </w:rPr>
        <w:t>provedením díla</w:t>
      </w:r>
      <w:r w:rsidRPr="005D2C6F">
        <w:rPr>
          <w:rFonts w:cs="Arial"/>
        </w:rPr>
        <w:t xml:space="preserve"> </w:t>
      </w:r>
      <w:r w:rsidR="000C1529" w:rsidRPr="005D2C6F">
        <w:rPr>
          <w:rFonts w:cs="Arial"/>
        </w:rPr>
        <w:t>a splnění</w:t>
      </w:r>
      <w:r w:rsidR="00F55C9C" w:rsidRPr="005D2C6F">
        <w:rPr>
          <w:rFonts w:cs="Arial"/>
        </w:rPr>
        <w:t>m</w:t>
      </w:r>
      <w:r w:rsidR="000C1529" w:rsidRPr="005D2C6F">
        <w:rPr>
          <w:rFonts w:cs="Arial"/>
        </w:rPr>
        <w:t xml:space="preserve"> všech povinnosí </w:t>
      </w:r>
      <w:r w:rsidRPr="005D2C6F">
        <w:rPr>
          <w:rFonts w:cs="Arial"/>
        </w:rPr>
        <w:t>dle této dohody a</w:t>
      </w:r>
      <w:r w:rsidR="003A1576">
        <w:rPr>
          <w:rFonts w:cs="Arial"/>
        </w:rPr>
        <w:t> </w:t>
      </w:r>
      <w:r w:rsidRPr="005D2C6F">
        <w:rPr>
          <w:rFonts w:cs="Arial"/>
        </w:rPr>
        <w:t xml:space="preserve">příslušné dílčí smlouvy (např. doprava </w:t>
      </w:r>
      <w:r w:rsidR="000C1529" w:rsidRPr="005D2C6F">
        <w:rPr>
          <w:rFonts w:cs="Arial"/>
        </w:rPr>
        <w:t>materiálu a zboží nutný</w:t>
      </w:r>
      <w:r w:rsidR="00B31C81" w:rsidRPr="005D2C6F">
        <w:rPr>
          <w:rFonts w:cs="Arial"/>
        </w:rPr>
        <w:t>c</w:t>
      </w:r>
      <w:r w:rsidR="000C1529" w:rsidRPr="005D2C6F">
        <w:rPr>
          <w:rFonts w:cs="Arial"/>
        </w:rPr>
        <w:t xml:space="preserve">h k provedení díla, navrácení místa provádění díla do původního stavu, náklady na likvidaci vzniklých odpadů, </w:t>
      </w:r>
      <w:r w:rsidR="009145BA" w:rsidRPr="005D2C6F">
        <w:rPr>
          <w:rFonts w:cs="Arial"/>
        </w:rPr>
        <w:t>cla a jiné poplatky, a další náklady nezbytné k řádnému provedení díla</w:t>
      </w:r>
      <w:r w:rsidRPr="005D2C6F">
        <w:rPr>
          <w:rFonts w:cs="Arial"/>
        </w:rPr>
        <w:t>). Objednatel neposkytuje zhotoviteli jakékoli zálohy.</w:t>
      </w:r>
    </w:p>
    <w:p w:rsidR="00C21ABD" w:rsidRDefault="0024320F" w:rsidP="00737DE4">
      <w:pPr>
        <w:pStyle w:val="ListNumber-ContractCzechRadio"/>
        <w:rPr>
          <w:rFonts w:cs="Arial"/>
        </w:rPr>
      </w:pPr>
      <w:r>
        <w:rPr>
          <w:rFonts w:cs="Arial"/>
        </w:rPr>
        <w:t>C</w:t>
      </w:r>
      <w:r w:rsidR="004618AA">
        <w:rPr>
          <w:rFonts w:cs="Arial"/>
        </w:rPr>
        <w:t>en</w:t>
      </w:r>
      <w:r>
        <w:rPr>
          <w:rFonts w:cs="Arial"/>
        </w:rPr>
        <w:t>a díla</w:t>
      </w:r>
      <w:r w:rsidR="004618AA">
        <w:rPr>
          <w:rFonts w:cs="Arial"/>
        </w:rPr>
        <w:t xml:space="preserve"> je rozdělena následujícím způsobem:</w:t>
      </w:r>
    </w:p>
    <w:p w:rsidR="00C21ABD" w:rsidRPr="00C21ABD" w:rsidRDefault="004618AA" w:rsidP="00C21ABD">
      <w:pPr>
        <w:pStyle w:val="ListLetter-ContractCzechRadio"/>
        <w:rPr>
          <w:rFonts w:cs="Arial"/>
          <w:b/>
        </w:rPr>
      </w:pPr>
      <w:r w:rsidRPr="00C21ABD">
        <w:rPr>
          <w:rFonts w:cs="Arial"/>
          <w:b/>
        </w:rPr>
        <w:t>cena za rozvoj indexace obsahu a vyhledávání</w:t>
      </w:r>
      <w:r>
        <w:rPr>
          <w:rFonts w:cs="Arial"/>
          <w:b/>
        </w:rPr>
        <w:t xml:space="preserve"> </w:t>
      </w:r>
      <w:r>
        <w:rPr>
          <w:rFonts w:cs="Arial"/>
          <w:szCs w:val="20"/>
        </w:rPr>
        <w:t>činí</w:t>
      </w:r>
      <w:r w:rsidRPr="005D2C6F">
        <w:rPr>
          <w:rFonts w:cs="Arial"/>
          <w:szCs w:val="20"/>
        </w:rPr>
        <w:t xml:space="preserve"> za 1 hodinu provádění díla </w:t>
      </w:r>
      <w:r w:rsidRPr="00C21ABD">
        <w:rPr>
          <w:rFonts w:cs="Arial"/>
          <w:b/>
          <w:lang w:val="en-US"/>
        </w:rPr>
        <w:t>[</w:t>
      </w:r>
      <w:r w:rsidRPr="00C21ABD">
        <w:rPr>
          <w:rFonts w:cs="Arial"/>
          <w:b/>
          <w:highlight w:val="yellow"/>
          <w:lang w:val="en-US"/>
        </w:rPr>
        <w:t>DOPLNIT</w:t>
      </w:r>
      <w:proofErr w:type="gramStart"/>
      <w:r w:rsidRPr="00C21ABD">
        <w:rPr>
          <w:rFonts w:cs="Arial"/>
          <w:b/>
          <w:lang w:val="en-US"/>
        </w:rPr>
        <w:t>]</w:t>
      </w:r>
      <w:r w:rsidRPr="008500B8">
        <w:rPr>
          <w:rFonts w:cs="Arial"/>
          <w:b/>
          <w:lang w:val="en-US"/>
        </w:rPr>
        <w:t>,-</w:t>
      </w:r>
      <w:proofErr w:type="gramEnd"/>
      <w:r w:rsidRPr="008500B8">
        <w:rPr>
          <w:rFonts w:cs="Arial"/>
          <w:b/>
        </w:rPr>
        <w:t xml:space="preserve"> Kč </w:t>
      </w:r>
      <w:r w:rsidRPr="008500B8">
        <w:rPr>
          <w:rFonts w:cs="Arial"/>
          <w:b/>
          <w:szCs w:val="20"/>
        </w:rPr>
        <w:t>bez DPH</w:t>
      </w:r>
      <w:r w:rsidRPr="00C21ABD">
        <w:rPr>
          <w:rFonts w:cs="Arial"/>
          <w:szCs w:val="20"/>
        </w:rPr>
        <w:t xml:space="preserve">, přičemž </w:t>
      </w:r>
      <w:r w:rsidR="0024320F">
        <w:rPr>
          <w:rFonts w:cs="Arial"/>
          <w:szCs w:val="20"/>
        </w:rPr>
        <w:t>fakturace</w:t>
      </w:r>
      <w:r w:rsidRPr="00C21ABD">
        <w:rPr>
          <w:rFonts w:cs="Arial"/>
          <w:szCs w:val="20"/>
        </w:rPr>
        <w:t xml:space="preserve"> bude provedena dle skutečně odpracovan</w:t>
      </w:r>
      <w:r w:rsidR="0024320F">
        <w:rPr>
          <w:rFonts w:cs="Arial"/>
          <w:szCs w:val="20"/>
        </w:rPr>
        <w:t>ých</w:t>
      </w:r>
      <w:r w:rsidRPr="00C21ABD">
        <w:rPr>
          <w:rFonts w:cs="Arial"/>
          <w:szCs w:val="20"/>
        </w:rPr>
        <w:t xml:space="preserve"> </w:t>
      </w:r>
      <w:r w:rsidR="0024320F">
        <w:rPr>
          <w:rFonts w:cs="Arial"/>
          <w:szCs w:val="20"/>
        </w:rPr>
        <w:t>hodin</w:t>
      </w:r>
      <w:r w:rsidRPr="00C21ABD">
        <w:rPr>
          <w:rFonts w:cs="Arial"/>
          <w:szCs w:val="20"/>
        </w:rPr>
        <w:t xml:space="preserve"> dle výkazu</w:t>
      </w:r>
      <w:r w:rsidR="00D5451C">
        <w:rPr>
          <w:rFonts w:cs="Arial"/>
          <w:szCs w:val="20"/>
        </w:rPr>
        <w:t xml:space="preserve"> hodin</w:t>
      </w:r>
      <w:r w:rsidR="00D5451C" w:rsidRPr="00D5451C">
        <w:rPr>
          <w:rFonts w:cs="Arial"/>
          <w:szCs w:val="20"/>
        </w:rPr>
        <w:t xml:space="preserve"> </w:t>
      </w:r>
      <w:r w:rsidR="00D5451C" w:rsidRPr="00C21ABD">
        <w:rPr>
          <w:rFonts w:cs="Arial"/>
          <w:szCs w:val="20"/>
        </w:rPr>
        <w:t>schváleného</w:t>
      </w:r>
      <w:r w:rsidR="00D5451C">
        <w:rPr>
          <w:rFonts w:cs="Arial"/>
          <w:szCs w:val="20"/>
        </w:rPr>
        <w:t xml:space="preserve"> objednatelem</w:t>
      </w:r>
      <w:r w:rsidR="00AF36C1">
        <w:rPr>
          <w:rFonts w:cs="Arial"/>
          <w:szCs w:val="20"/>
        </w:rPr>
        <w:t>;</w:t>
      </w:r>
    </w:p>
    <w:p w:rsidR="00C21ABD" w:rsidRPr="00C21ABD" w:rsidRDefault="004618AA" w:rsidP="00C21ABD">
      <w:pPr>
        <w:pStyle w:val="ListLetter-ContractCzechRadio"/>
        <w:rPr>
          <w:rFonts w:cs="Arial"/>
        </w:rPr>
      </w:pPr>
      <w:r w:rsidRPr="00C21ABD">
        <w:rPr>
          <w:rFonts w:cs="Arial"/>
          <w:b/>
        </w:rPr>
        <w:t>cena za poskytování podpory</w:t>
      </w:r>
      <w:r>
        <w:rPr>
          <w:rFonts w:cs="Arial"/>
        </w:rPr>
        <w:t xml:space="preserve"> činí za 1 hodinu poskytování podpory </w:t>
      </w:r>
      <w:r w:rsidRPr="00AF36C1">
        <w:rPr>
          <w:rFonts w:cs="Arial"/>
          <w:b/>
          <w:highlight w:val="yellow"/>
          <w:lang w:val="en-US"/>
        </w:rPr>
        <w:t>[DOPLNIT</w:t>
      </w:r>
      <w:proofErr w:type="gramStart"/>
      <w:r w:rsidRPr="008500B8">
        <w:rPr>
          <w:rFonts w:cs="Arial"/>
          <w:b/>
          <w:highlight w:val="yellow"/>
          <w:lang w:val="en-US"/>
        </w:rPr>
        <w:t>]</w:t>
      </w:r>
      <w:r w:rsidRPr="008500B8">
        <w:rPr>
          <w:rFonts w:cs="Arial"/>
          <w:b/>
        </w:rPr>
        <w:t>,-</w:t>
      </w:r>
      <w:proofErr w:type="gramEnd"/>
      <w:r w:rsidRPr="008500B8">
        <w:rPr>
          <w:rFonts w:cs="Arial"/>
          <w:b/>
        </w:rPr>
        <w:t xml:space="preserve"> Kč bez DPH</w:t>
      </w:r>
      <w:r w:rsidR="00AF36C1">
        <w:rPr>
          <w:rFonts w:cs="Arial"/>
        </w:rPr>
        <w:t xml:space="preserve">, přičemž </w:t>
      </w:r>
      <w:r w:rsidR="0024320F">
        <w:rPr>
          <w:rFonts w:cs="Arial"/>
        </w:rPr>
        <w:t>fakturace</w:t>
      </w:r>
      <w:r w:rsidR="00AF36C1">
        <w:rPr>
          <w:rFonts w:cs="Arial"/>
        </w:rPr>
        <w:t xml:space="preserve"> bude provedena dle skutečně poskyt</w:t>
      </w:r>
      <w:r w:rsidR="0024320F">
        <w:rPr>
          <w:rFonts w:cs="Arial"/>
        </w:rPr>
        <w:t>nutých hodin</w:t>
      </w:r>
      <w:r w:rsidR="00AF36C1">
        <w:rPr>
          <w:rFonts w:cs="Arial"/>
        </w:rPr>
        <w:t xml:space="preserve"> podpory </w:t>
      </w:r>
      <w:r w:rsidR="006F0600">
        <w:rPr>
          <w:rFonts w:cs="Arial"/>
        </w:rPr>
        <w:t>dle výkazu hodin schváleného objednatelem</w:t>
      </w:r>
      <w:r w:rsidR="00AF36C1">
        <w:rPr>
          <w:rFonts w:cs="Arial"/>
        </w:rPr>
        <w:t>.</w:t>
      </w:r>
    </w:p>
    <w:p w:rsidR="00737DE4" w:rsidRPr="005D2C6F" w:rsidRDefault="004618AA" w:rsidP="00737DE4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Úhrada ceny </w:t>
      </w:r>
      <w:r w:rsidR="00493A06">
        <w:rPr>
          <w:rFonts w:cs="Arial"/>
        </w:rPr>
        <w:t xml:space="preserve">dle čl. IV. odst. 4. písm. a) a b) </w:t>
      </w:r>
      <w:r w:rsidR="00020115">
        <w:rPr>
          <w:rFonts w:cs="Arial"/>
        </w:rPr>
        <w:t xml:space="preserve">této dohody </w:t>
      </w:r>
      <w:r w:rsidRPr="005D2C6F">
        <w:rPr>
          <w:rFonts w:cs="Arial"/>
        </w:rPr>
        <w:t>bude prováděna</w:t>
      </w:r>
      <w:r w:rsidR="0084525D" w:rsidRPr="005D2C6F">
        <w:rPr>
          <w:rFonts w:cs="Arial"/>
        </w:rPr>
        <w:t xml:space="preserve"> objednatelem</w:t>
      </w:r>
      <w:r w:rsidRPr="005D2C6F">
        <w:rPr>
          <w:rFonts w:cs="Arial"/>
        </w:rPr>
        <w:t xml:space="preserve"> po řádném odevzdání díla </w:t>
      </w:r>
      <w:r w:rsidR="004B6D52" w:rsidRPr="005D2C6F">
        <w:rPr>
          <w:rFonts w:cs="Arial"/>
        </w:rPr>
        <w:t xml:space="preserve">či jeho části </w:t>
      </w:r>
      <w:r w:rsidR="009145BA" w:rsidRPr="005D2C6F">
        <w:rPr>
          <w:rFonts w:cs="Arial"/>
        </w:rPr>
        <w:t xml:space="preserve">objednateli </w:t>
      </w:r>
      <w:r w:rsidRPr="005D2C6F">
        <w:rPr>
          <w:rFonts w:cs="Arial"/>
        </w:rPr>
        <w:t>dle dílčí smlouvy nebo objednávky na základě daňového dokladu (dále jen jako „</w:t>
      </w:r>
      <w:r w:rsidRPr="005D2C6F">
        <w:rPr>
          <w:rFonts w:cs="Arial"/>
          <w:b/>
        </w:rPr>
        <w:t>faktura</w:t>
      </w:r>
      <w:r w:rsidRPr="005D2C6F">
        <w:rPr>
          <w:rFonts w:cs="Arial"/>
        </w:rPr>
        <w:t>“)</w:t>
      </w:r>
      <w:r w:rsidR="009145BA" w:rsidRPr="005D2C6F">
        <w:rPr>
          <w:rFonts w:cs="Arial"/>
        </w:rPr>
        <w:t>.</w:t>
      </w:r>
      <w:r w:rsidRPr="005D2C6F">
        <w:rPr>
          <w:rFonts w:cs="Arial"/>
        </w:rPr>
        <w:t xml:space="preserve"> Zhotovitel má právo na zaplacení ceny okamžikem řádného splnění svého závazku, tedy okamžikem řádného odevzdání díla </w:t>
      </w:r>
      <w:r w:rsidR="009145BA" w:rsidRPr="005D2C6F">
        <w:rPr>
          <w:rFonts w:cs="Arial"/>
        </w:rPr>
        <w:t xml:space="preserve">či jeho části </w:t>
      </w:r>
      <w:r w:rsidRPr="005D2C6F">
        <w:rPr>
          <w:rFonts w:cs="Arial"/>
        </w:rPr>
        <w:t xml:space="preserve">objednateli dle </w:t>
      </w:r>
      <w:r w:rsidR="0084525D" w:rsidRPr="005D2C6F">
        <w:rPr>
          <w:rFonts w:cs="Arial"/>
        </w:rPr>
        <w:t>dílčí smlouvy nebo objednávky</w:t>
      </w:r>
      <w:r w:rsidRPr="005D2C6F">
        <w:rPr>
          <w:rFonts w:cs="Arial"/>
        </w:rPr>
        <w:t>.</w:t>
      </w:r>
    </w:p>
    <w:p w:rsidR="00737DE4" w:rsidRPr="005D2C6F" w:rsidRDefault="004618AA" w:rsidP="00737DE4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Splatnost faktur </w:t>
      </w:r>
      <w:r w:rsidR="004B6D52" w:rsidRPr="005D2C6F">
        <w:rPr>
          <w:rFonts w:cs="Arial"/>
        </w:rPr>
        <w:t>činí</w:t>
      </w:r>
      <w:r w:rsidRPr="005D2C6F">
        <w:rPr>
          <w:rFonts w:cs="Arial"/>
        </w:rPr>
        <w:t xml:space="preserve"> 24 dnů od data vystavení každé faktury zhotovitelem</w:t>
      </w:r>
      <w:r w:rsidR="00092F0A" w:rsidRPr="005D2C6F">
        <w:rPr>
          <w:rFonts w:cs="Arial"/>
        </w:rPr>
        <w:t xml:space="preserve"> </w:t>
      </w:r>
      <w:r w:rsidRPr="005D2C6F">
        <w:rPr>
          <w:rFonts w:cs="Arial"/>
        </w:rPr>
        <w:t xml:space="preserve">za předpokladu jejího doručení </w:t>
      </w:r>
      <w:r w:rsidR="00F36D11" w:rsidRPr="005D2C6F">
        <w:rPr>
          <w:rFonts w:cs="Arial"/>
        </w:rPr>
        <w:t>objednateli</w:t>
      </w:r>
      <w:r w:rsidRPr="005D2C6F">
        <w:rPr>
          <w:rFonts w:cs="Arial"/>
        </w:rPr>
        <w:t xml:space="preserve"> do 3 dnů od data vystavení. V případě pozdějšího doručení faktury </w:t>
      </w:r>
      <w:r w:rsidR="009145BA" w:rsidRPr="005D2C6F">
        <w:rPr>
          <w:rFonts w:cs="Arial"/>
        </w:rPr>
        <w:t xml:space="preserve">činí </w:t>
      </w:r>
      <w:r w:rsidRPr="005D2C6F">
        <w:rPr>
          <w:rFonts w:cs="Arial"/>
        </w:rPr>
        <w:t xml:space="preserve">splatnost 21 dnů </w:t>
      </w:r>
      <w:r w:rsidR="00B31C81" w:rsidRPr="005D2C6F">
        <w:rPr>
          <w:rFonts w:cs="Arial"/>
        </w:rPr>
        <w:t>od data</w:t>
      </w:r>
      <w:r w:rsidRPr="005D2C6F">
        <w:rPr>
          <w:rFonts w:cs="Arial"/>
        </w:rPr>
        <w:t xml:space="preserve"> skutečného doručení faktury objednateli.</w:t>
      </w:r>
      <w:r w:rsidR="0084525D" w:rsidRPr="005D2C6F">
        <w:rPr>
          <w:rFonts w:cs="Arial"/>
        </w:rPr>
        <w:t xml:space="preserve"> Využije-li zhotovitel možnost zaslat objednateli fakturu elektronickou poštou, je povinen ji zaslat v PDF formátu ze své</w:t>
      </w:r>
      <w:r w:rsidR="00493A06">
        <w:rPr>
          <w:rFonts w:cs="Arial"/>
        </w:rPr>
        <w:t xml:space="preserve"> </w:t>
      </w:r>
      <w:r w:rsidR="0084525D" w:rsidRPr="005D2C6F">
        <w:rPr>
          <w:rFonts w:cs="Arial"/>
        </w:rPr>
        <w:t xml:space="preserve">e-mailové adresy na e-mailovou adresu objednatele </w:t>
      </w:r>
      <w:hyperlink r:id="rId11" w:history="1">
        <w:r w:rsidR="0084525D" w:rsidRPr="005D2C6F">
          <w:rPr>
            <w:rStyle w:val="Hypertextovodkaz"/>
            <w:rFonts w:cs="Arial"/>
            <w:b/>
          </w:rPr>
          <w:t>fakturace@rozhlas.cz</w:t>
        </w:r>
      </w:hyperlink>
      <w:r w:rsidR="0084525D" w:rsidRPr="005D2C6F">
        <w:rPr>
          <w:rFonts w:cs="Arial"/>
        </w:rPr>
        <w:t xml:space="preserve"> a v kopii na</w:t>
      </w:r>
      <w:r w:rsidR="003A1576">
        <w:rPr>
          <w:rFonts w:cs="Arial"/>
        </w:rPr>
        <w:br/>
      </w:r>
      <w:r w:rsidR="0084525D" w:rsidRPr="005D2C6F">
        <w:rPr>
          <w:rFonts w:cs="Arial"/>
        </w:rPr>
        <w:t>e-mailovou adresu zástupce objednatele pro věcná jednání dle této smlouvy. Za den doručení faktury se v takovém případě považuje den jejího doručení do uvedených e-mailových schránek objednatele.</w:t>
      </w:r>
    </w:p>
    <w:p w:rsidR="00416DDC" w:rsidRPr="005D2C6F" w:rsidRDefault="004618AA" w:rsidP="00737DE4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Faktury </w:t>
      </w:r>
      <w:r w:rsidR="00493A06">
        <w:rPr>
          <w:rFonts w:cs="Arial"/>
        </w:rPr>
        <w:t xml:space="preserve">vystavené </w:t>
      </w:r>
      <w:r w:rsidR="0024320F">
        <w:rPr>
          <w:rFonts w:cs="Arial"/>
        </w:rPr>
        <w:t xml:space="preserve">zhotovitelem </w:t>
      </w:r>
      <w:r w:rsidRPr="005D2C6F">
        <w:rPr>
          <w:rFonts w:cs="Arial"/>
        </w:rPr>
        <w:t xml:space="preserve">musí obsahovat </w:t>
      </w:r>
      <w:r w:rsidR="00680F86">
        <w:rPr>
          <w:rFonts w:cs="Arial"/>
        </w:rPr>
        <w:t>všechny náležitosti</w:t>
      </w:r>
      <w:r w:rsidR="00E52DA3">
        <w:rPr>
          <w:rFonts w:cs="Arial"/>
        </w:rPr>
        <w:t xml:space="preserve"> </w:t>
      </w:r>
      <w:r w:rsidR="00743D25">
        <w:t>daňového dokladu vč.</w:t>
      </w:r>
      <w:r w:rsidR="00743D25">
        <w:rPr>
          <w:rFonts w:cs="Arial"/>
        </w:rPr>
        <w:t xml:space="preserve"> </w:t>
      </w:r>
      <w:r w:rsidRPr="005D2C6F">
        <w:rPr>
          <w:rFonts w:cs="Arial"/>
        </w:rPr>
        <w:t xml:space="preserve">označení této rámcové </w:t>
      </w:r>
      <w:r w:rsidRPr="005D2C6F">
        <w:rPr>
          <w:rFonts w:cs="Arial"/>
          <w:szCs w:val="20"/>
        </w:rPr>
        <w:t xml:space="preserve">dohody </w:t>
      </w:r>
      <w:r w:rsidRPr="005D2C6F">
        <w:rPr>
          <w:rFonts w:cs="Arial"/>
        </w:rPr>
        <w:t>i dílčí smlouvy či objednávky, ke které se faktura vztahuje. Součástí faktur budou jako jejich přílohy následující dokumenty: (1) seznam, v němž budou podrobně rozvedeny jednotlivé fakturované položky vč. uvedení ceny každé položky</w:t>
      </w:r>
      <w:r w:rsidR="006F0600">
        <w:rPr>
          <w:rFonts w:cs="Arial"/>
        </w:rPr>
        <w:t xml:space="preserve"> (výkaz hodin)</w:t>
      </w:r>
      <w:r w:rsidRPr="005D2C6F">
        <w:rPr>
          <w:rFonts w:cs="Arial"/>
        </w:rPr>
        <w:t xml:space="preserve"> a (2) kopie protokolu o odevzdání díla potvrzeného oprávněnými zástupci smluvních stran.</w:t>
      </w:r>
    </w:p>
    <w:p w:rsidR="00737DE4" w:rsidRPr="005D2C6F" w:rsidRDefault="004618AA" w:rsidP="00737DE4">
      <w:pPr>
        <w:pStyle w:val="ListNumber-ContractCzechRadio"/>
        <w:rPr>
          <w:rFonts w:cs="Arial"/>
        </w:rPr>
      </w:pPr>
      <w:r w:rsidRPr="005D2C6F">
        <w:rPr>
          <w:rFonts w:cs="Arial"/>
        </w:rPr>
        <w:t>Faktury musí mít veškeré náležitosti dle platných právních předpisů a dle této dohody</w:t>
      </w:r>
      <w:r w:rsidR="00743D25">
        <w:rPr>
          <w:rFonts w:cs="Arial"/>
        </w:rPr>
        <w:t xml:space="preserve"> a dílčí smlouvy</w:t>
      </w:r>
      <w:r w:rsidRPr="005D2C6F">
        <w:rPr>
          <w:rFonts w:cs="Arial"/>
        </w:rPr>
        <w:t>. V</w:t>
      </w:r>
      <w:r w:rsidR="006A6EBA">
        <w:rPr>
          <w:rFonts w:cs="Arial"/>
        </w:rPr>
        <w:t> </w:t>
      </w:r>
      <w:r w:rsidRPr="005D2C6F">
        <w:rPr>
          <w:rFonts w:cs="Arial"/>
        </w:rPr>
        <w:t xml:space="preserve">případě, že faktura neobsahuje tyto náležitosti nebo obsahuje nesprávné údaje, je objednatel oprávněn fakturu vrátit zhotoviteli a ten je povinen vystavit fakturu novou nebo ji opravit. Po tuto dobu lhůta splatnosti neběží a začíná plynout od počátku okamžikem doručení nové nebo opravené faktury objednateli. </w:t>
      </w:r>
    </w:p>
    <w:p w:rsidR="00737DE4" w:rsidRPr="005D2C6F" w:rsidRDefault="004618AA" w:rsidP="00737DE4">
      <w:pPr>
        <w:pStyle w:val="ListNumber-ContractCzechRadio"/>
        <w:rPr>
          <w:rFonts w:cs="Arial"/>
        </w:rPr>
      </w:pPr>
      <w:r w:rsidRPr="005D2C6F">
        <w:rPr>
          <w:rFonts w:cs="Arial"/>
        </w:rPr>
        <w:lastRenderedPageBreak/>
        <w:t xml:space="preserve">Zhotovitel jako poskytovatel zdanitelného plnění prohlašuje, že není v souladu s § 106a </w:t>
      </w:r>
      <w:r w:rsidR="00B31C81" w:rsidRPr="005D2C6F">
        <w:rPr>
          <w:rFonts w:cs="Arial"/>
        </w:rPr>
        <w:t>zákona č. 235/2004 Sb.</w:t>
      </w:r>
      <w:r w:rsidR="0024320F">
        <w:rPr>
          <w:rFonts w:cs="Arial"/>
        </w:rPr>
        <w:t>,</w:t>
      </w:r>
      <w:r w:rsidR="00B31C81" w:rsidRPr="005D2C6F">
        <w:rPr>
          <w:rFonts w:cs="Arial"/>
        </w:rPr>
        <w:t xml:space="preserve"> o dani z přidané hodnoty, ve znění pozdějších předpisů (dále jen „</w:t>
      </w:r>
      <w:r w:rsidRPr="005D2C6F">
        <w:rPr>
          <w:rFonts w:cs="Arial"/>
          <w:b/>
        </w:rPr>
        <w:t>ZDPH</w:t>
      </w:r>
      <w:r w:rsidR="00B31C81" w:rsidRPr="005D2C6F">
        <w:rPr>
          <w:rFonts w:cs="Arial"/>
        </w:rPr>
        <w:t>“)</w:t>
      </w:r>
      <w:r w:rsidR="0024320F">
        <w:rPr>
          <w:rFonts w:cs="Arial"/>
        </w:rPr>
        <w:t>,</w:t>
      </w:r>
      <w:r w:rsidRPr="005D2C6F">
        <w:rPr>
          <w:rFonts w:cs="Arial"/>
        </w:rPr>
        <w:t xml:space="preserve"> tzv. nespolehlivým plátcem. Smluvní strany se dohodly, že v případě, že Český rozhlas jako příjemce zdanitelného plnění  bude ručit v souladu s § 109 ZDPH za nezaplacenou DPH (zejména v případě, že bude poskytovatel zdanitelného plnění prohlášen za nespolehlivého plátce), je Český rozhlas oprávněn odvést DPH přímo na účet příslušného správce daně. Odvedením DPH na účet příslušného správce daně v případech dle předchozí věty se považuje tato část ceny zdanitelného plnění za řádně uhrazenou. Český rozhlas je povinen o provedení úhrady DPH dle tohoto odstavce vydat poskytovateli zdanitelného plnění písemný doklad. Český rozhlas má právo odstoupit od této dohody v případě, že poskytovatel zdanitelného plnění bude v průběhu trvání této dohody prohlášen za nespolehlivého plátce.</w:t>
      </w:r>
    </w:p>
    <w:p w:rsidR="00FB3F0D" w:rsidRPr="005D2C6F" w:rsidRDefault="004618AA" w:rsidP="00FB3F0D">
      <w:pPr>
        <w:pStyle w:val="Heading-Number-ContractCzechRadio"/>
        <w:rPr>
          <w:rFonts w:cs="Arial"/>
        </w:rPr>
      </w:pPr>
      <w:r w:rsidRPr="005D2C6F">
        <w:rPr>
          <w:rFonts w:cs="Arial"/>
          <w:szCs w:val="24"/>
        </w:rPr>
        <w:t>Odevzdání díla a jeho převzetí</w:t>
      </w:r>
    </w:p>
    <w:p w:rsidR="00E60493" w:rsidRPr="005D2C6F" w:rsidRDefault="004618AA" w:rsidP="00E60493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Smluvní strany potvrdí každé předání a převzetí díla </w:t>
      </w:r>
      <w:r w:rsidR="00051A85" w:rsidRPr="005D2C6F">
        <w:rPr>
          <w:rFonts w:cs="Arial"/>
        </w:rPr>
        <w:t xml:space="preserve">či jeho části </w:t>
      </w:r>
      <w:r w:rsidRPr="005D2C6F">
        <w:rPr>
          <w:rFonts w:cs="Arial"/>
        </w:rPr>
        <w:t xml:space="preserve">dle této dohody </w:t>
      </w:r>
      <w:r w:rsidR="00051A85" w:rsidRPr="005D2C6F">
        <w:rPr>
          <w:rFonts w:cs="Arial"/>
        </w:rPr>
        <w:t xml:space="preserve">a příslušné dílčí smlouvy </w:t>
      </w:r>
      <w:r w:rsidR="000E4D7E" w:rsidRPr="005D2C6F">
        <w:rPr>
          <w:rFonts w:cs="Arial"/>
        </w:rPr>
        <w:t xml:space="preserve">v ujednané jakosti, množství a kvalitě </w:t>
      </w:r>
      <w:r w:rsidRPr="005D2C6F">
        <w:rPr>
          <w:rFonts w:cs="Arial"/>
        </w:rPr>
        <w:t>podpisem protokolu</w:t>
      </w:r>
      <w:r w:rsidR="00093D59" w:rsidRPr="005D2C6F">
        <w:rPr>
          <w:rFonts w:cs="Arial"/>
        </w:rPr>
        <w:t xml:space="preserve"> o odevzdání díla</w:t>
      </w:r>
      <w:r w:rsidR="00E779BE">
        <w:rPr>
          <w:rFonts w:cs="Arial"/>
        </w:rPr>
        <w:t xml:space="preserve"> </w:t>
      </w:r>
      <w:r w:rsidRPr="005D2C6F">
        <w:rPr>
          <w:rFonts w:cs="Arial"/>
        </w:rPr>
        <w:t>(dále jen „</w:t>
      </w:r>
      <w:r w:rsidRPr="005D2C6F">
        <w:rPr>
          <w:rFonts w:cs="Arial"/>
          <w:b/>
        </w:rPr>
        <w:t>protokol o odevzdání</w:t>
      </w:r>
      <w:r w:rsidR="00093D59" w:rsidRPr="005D2C6F">
        <w:rPr>
          <w:rFonts w:cs="Arial"/>
          <w:b/>
        </w:rPr>
        <w:t xml:space="preserve"> díla</w:t>
      </w:r>
      <w:r w:rsidR="000E4D7E" w:rsidRPr="005D2C6F">
        <w:rPr>
          <w:rFonts w:cs="Arial"/>
        </w:rPr>
        <w:t>“)</w:t>
      </w:r>
      <w:r w:rsidR="006F0600">
        <w:rPr>
          <w:rFonts w:cs="Arial"/>
        </w:rPr>
        <w:t xml:space="preserve">, </w:t>
      </w:r>
      <w:r w:rsidR="000E4D7E" w:rsidRPr="005D2C6F">
        <w:rPr>
          <w:rFonts w:cs="Arial"/>
        </w:rPr>
        <w:t xml:space="preserve">jehož kopie musí být </w:t>
      </w:r>
      <w:r w:rsidR="00093D59" w:rsidRPr="005D2C6F">
        <w:rPr>
          <w:rFonts w:cs="Arial"/>
        </w:rPr>
        <w:t xml:space="preserve">přílohou </w:t>
      </w:r>
      <w:r w:rsidR="000E4D7E" w:rsidRPr="005D2C6F">
        <w:rPr>
          <w:rFonts w:cs="Arial"/>
        </w:rPr>
        <w:t>faktury</w:t>
      </w:r>
      <w:r w:rsidR="00051A85" w:rsidRPr="005D2C6F">
        <w:rPr>
          <w:rFonts w:cs="Arial"/>
        </w:rPr>
        <w:t>.</w:t>
      </w:r>
      <w:r w:rsidR="00093D59" w:rsidRPr="005D2C6F">
        <w:rPr>
          <w:rFonts w:cs="Arial"/>
        </w:rPr>
        <w:t xml:space="preserve"> Objednatel je oprávněn odmítnout převzetí díla (či </w:t>
      </w:r>
      <w:r w:rsidR="00092F0A" w:rsidRPr="005D2C6F">
        <w:rPr>
          <w:rFonts w:cs="Arial"/>
        </w:rPr>
        <w:t xml:space="preserve">jeho </w:t>
      </w:r>
      <w:r w:rsidR="00093D59" w:rsidRPr="005D2C6F">
        <w:rPr>
          <w:rFonts w:cs="Arial"/>
        </w:rPr>
        <w:t>jednotlivé části), které není v souladu s touto dohodou nebo dílčí smlouvou nebo pokud objednatel zjistí, že dílo vykazuje vady či nedodělky. V takovém případě smluvní strany sepíší protokol o odevzdání díla s výhradami, a to v rozsahu, v jakém došlo ke skutečnému převzetí díla objednatelem, a ohledně vadné části díla uvedou do protokolu skutečnosti, které bránily převzetí a další důležité okolnosti. Smluvní strany dále uvedou, jaké vady či nedodělky dílo vykazuje a určí lhůtu k odstranění těchto vad či nedodělků, která však nesmí být delší než 15 dní. Objednatel je oprávněn požadovat před podpisem protokolu o</w:t>
      </w:r>
      <w:r w:rsidR="008500B8">
        <w:rPr>
          <w:rFonts w:cs="Arial"/>
        </w:rPr>
        <w:t> </w:t>
      </w:r>
      <w:r w:rsidR="00093D59" w:rsidRPr="005D2C6F">
        <w:rPr>
          <w:rFonts w:cs="Arial"/>
        </w:rPr>
        <w:t>odevzdání díla provedení zkoušky funkčnosti díla zhotovitelem. Zhotovitel splnil řádně svou povinnost z dílčí smlouvy až okamžikem odevzdání kompletního díla či jeho části bez vad a</w:t>
      </w:r>
      <w:r w:rsidR="008500B8">
        <w:rPr>
          <w:rFonts w:cs="Arial"/>
        </w:rPr>
        <w:t> </w:t>
      </w:r>
      <w:r w:rsidR="00093D59" w:rsidRPr="005D2C6F">
        <w:rPr>
          <w:rFonts w:cs="Arial"/>
        </w:rPr>
        <w:t>nedodělků objednateli, pokud si smluvní strany nedohodnou něco jiného. Rozhodující je podpis protokolu o odevzdání díla bez vad a nedodělků oprávněnými zástupci obou smluvních stran.</w:t>
      </w:r>
    </w:p>
    <w:p w:rsidR="0009146B" w:rsidRPr="005D2C6F" w:rsidRDefault="004618AA" w:rsidP="0009146B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Smluvní strany se dohodly, že se na tuto dohodu </w:t>
      </w:r>
      <w:r w:rsidR="00092F0A" w:rsidRPr="005D2C6F">
        <w:rPr>
          <w:rFonts w:cs="Arial"/>
        </w:rPr>
        <w:t xml:space="preserve">a na právní vztahy z ní vzniklé </w:t>
      </w:r>
      <w:r w:rsidRPr="005D2C6F">
        <w:rPr>
          <w:rFonts w:cs="Arial"/>
        </w:rPr>
        <w:t xml:space="preserve">nepoužije ustanovení § 2605 odst. 2 OZ. Zhotovitel tak odpovídá za </w:t>
      </w:r>
      <w:r w:rsidR="004C00BC" w:rsidRPr="005D2C6F">
        <w:rPr>
          <w:rFonts w:cs="Arial"/>
        </w:rPr>
        <w:t>veškeré</w:t>
      </w:r>
      <w:r w:rsidRPr="005D2C6F">
        <w:rPr>
          <w:rFonts w:cs="Arial"/>
        </w:rPr>
        <w:t xml:space="preserve"> vady, které existovaly v době odevzdání díla, i v případě kdy došlo ze strany objednatele k převzetí díla bez výhrad. </w:t>
      </w:r>
    </w:p>
    <w:p w:rsidR="006901A1" w:rsidRPr="005D2C6F" w:rsidRDefault="004618AA" w:rsidP="0009146B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Má-li být dokončení díla prokázáno provedením ujednaných zkoušek, považuje se provedení díla za dokončené úspěšným provedením zkoušek. K účasti na nich zhotovitel objednatele </w:t>
      </w:r>
      <w:r w:rsidR="00092F0A" w:rsidRPr="005D2C6F">
        <w:rPr>
          <w:rFonts w:cs="Arial"/>
        </w:rPr>
        <w:t xml:space="preserve">včas </w:t>
      </w:r>
      <w:r w:rsidRPr="005D2C6F">
        <w:rPr>
          <w:rFonts w:cs="Arial"/>
        </w:rPr>
        <w:t>písemnou a prokazatelně doručenou formou přizve, a to nejméně 3 pracovní dny před konáním zkoušky. Výsledek zkoušky se zachytí v zápisu, který je zhotovitel povinen objednateli předat.</w:t>
      </w:r>
    </w:p>
    <w:p w:rsidR="0077577D" w:rsidRPr="005D2C6F" w:rsidRDefault="004618AA" w:rsidP="0077577D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Odevzdáním díla je současné splnění následujících podmínek: </w:t>
      </w:r>
    </w:p>
    <w:p w:rsidR="0077577D" w:rsidRPr="005D2C6F" w:rsidRDefault="004618AA" w:rsidP="0077577D">
      <w:pPr>
        <w:pStyle w:val="ListLetter-ContractCzechRadio"/>
        <w:rPr>
          <w:rFonts w:cs="Arial"/>
        </w:rPr>
      </w:pPr>
      <w:r w:rsidRPr="005D2C6F">
        <w:rPr>
          <w:rFonts w:cs="Arial"/>
        </w:rPr>
        <w:t>předvedení způsobilosti díla sloužit svému účelu zhotovitelem objednateli a umožnění objednateli nakládat s funkčním dílem v místě plnění podle dílčí smlouvy;</w:t>
      </w:r>
    </w:p>
    <w:p w:rsidR="0077577D" w:rsidRPr="005D2C6F" w:rsidRDefault="004618AA" w:rsidP="0077577D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faktické předání díla </w:t>
      </w:r>
      <w:r w:rsidR="00093D59" w:rsidRPr="005D2C6F">
        <w:rPr>
          <w:rFonts w:cs="Arial"/>
        </w:rPr>
        <w:t xml:space="preserve">zhotovitelem </w:t>
      </w:r>
      <w:r w:rsidRPr="005D2C6F">
        <w:rPr>
          <w:rFonts w:cs="Arial"/>
        </w:rPr>
        <w:t>objednateli bez vad a nedodělků (vč. kompletní dokumentace k dílu);</w:t>
      </w:r>
    </w:p>
    <w:p w:rsidR="0077577D" w:rsidRPr="005D2C6F" w:rsidRDefault="004618AA" w:rsidP="000B46E4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podpis protokolu o odevzdání </w:t>
      </w:r>
      <w:r w:rsidR="00093D59" w:rsidRPr="005D2C6F">
        <w:rPr>
          <w:rFonts w:cs="Arial"/>
        </w:rPr>
        <w:t xml:space="preserve">díla </w:t>
      </w:r>
      <w:r w:rsidRPr="005D2C6F">
        <w:rPr>
          <w:rFonts w:cs="Arial"/>
        </w:rPr>
        <w:t>oběma smluvními stranami.</w:t>
      </w:r>
    </w:p>
    <w:p w:rsidR="0077577D" w:rsidRPr="005D2C6F" w:rsidRDefault="004618AA" w:rsidP="000B46E4">
      <w:pPr>
        <w:pStyle w:val="Heading-Number-ContractCzechRadio"/>
        <w:rPr>
          <w:rFonts w:cs="Arial"/>
        </w:rPr>
      </w:pPr>
      <w:r w:rsidRPr="005D2C6F">
        <w:rPr>
          <w:rFonts w:cs="Arial"/>
        </w:rPr>
        <w:t>Vlastnické právo, přechod nebezpečí škody</w:t>
      </w:r>
    </w:p>
    <w:p w:rsidR="0077577D" w:rsidRPr="005D2C6F" w:rsidRDefault="004618AA" w:rsidP="0077577D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Smluvní strany se dohodly na tom, že k převodu vlastnického práva k dílu dochází ze zhotovitele na objednatele okamžikem odevzdání díla objednateli (tj. zástupci pro věcná jednání dle této dohody nebo jiné prokazatelně objednatelem pověřené osobě). </w:t>
      </w:r>
    </w:p>
    <w:p w:rsidR="0077577D" w:rsidRPr="005D2C6F" w:rsidRDefault="004618AA" w:rsidP="000B46E4">
      <w:pPr>
        <w:pStyle w:val="ListNumber-ContractCzechRadio"/>
        <w:rPr>
          <w:rFonts w:cs="Arial"/>
        </w:rPr>
      </w:pPr>
      <w:r w:rsidRPr="005D2C6F">
        <w:rPr>
          <w:rFonts w:cs="Arial"/>
        </w:rPr>
        <w:lastRenderedPageBreak/>
        <w:t>Smluvní strany se dále dohodly na tom, že nebezpečí škody na díle přechází na objednatele současně s nabytím vlastnického práva k dílu dle tohoto článku dohody.</w:t>
      </w:r>
    </w:p>
    <w:p w:rsidR="00063CC1" w:rsidRPr="005D2C6F" w:rsidRDefault="004618AA" w:rsidP="00063CC1">
      <w:pPr>
        <w:pStyle w:val="Heading-Number-ContractCzechRadio"/>
        <w:rPr>
          <w:rFonts w:cs="Arial"/>
        </w:rPr>
      </w:pPr>
      <w:r w:rsidRPr="005D2C6F">
        <w:rPr>
          <w:rFonts w:cs="Arial"/>
        </w:rPr>
        <w:t>Licenční ujednání</w:t>
      </w:r>
    </w:p>
    <w:p w:rsidR="00063CC1" w:rsidRPr="005D2C6F" w:rsidRDefault="004618AA" w:rsidP="00063CC1">
      <w:pPr>
        <w:pStyle w:val="ListNumber-ContractCzechRadio"/>
        <w:tabs>
          <w:tab w:val="clear" w:pos="624"/>
          <w:tab w:val="left" w:pos="284"/>
        </w:tabs>
        <w:rPr>
          <w:rFonts w:cs="Arial"/>
        </w:rPr>
      </w:pPr>
      <w:r w:rsidRPr="005D2C6F">
        <w:rPr>
          <w:rFonts w:cs="Arial"/>
        </w:rPr>
        <w:t>V případě, že v rámci tohoto plnění dojde ze strany dodavatele nebo jeho poddodavatelů k</w:t>
      </w:r>
      <w:r w:rsidR="00C51227">
        <w:rPr>
          <w:rFonts w:cs="Arial"/>
        </w:rPr>
        <w:t> </w:t>
      </w:r>
      <w:r w:rsidRPr="005D2C6F">
        <w:rPr>
          <w:rFonts w:cs="Arial"/>
        </w:rPr>
        <w:t xml:space="preserve">vytvoření autorského díla (nebo ke vzniku práv souvisejících s právem autorským), je zhotovitel povinen poskytnout objednateli veškerá práva k užití takovéhoto plnění ve smyslu ust. § 12 odst. 4 zákona č. 121/2000 Sb., autorský zákon, ve znění pozdějších předpisů, formou licence či podlicence k výkonu práv ke všem autorským dílům, která jsou součástí plnění dle této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>y (dále jen „</w:t>
      </w:r>
      <w:r w:rsidRPr="005D2C6F">
        <w:rPr>
          <w:rFonts w:cs="Arial"/>
          <w:b/>
        </w:rPr>
        <w:t>autorská díla</w:t>
      </w:r>
      <w:r w:rsidRPr="005D2C6F">
        <w:rPr>
          <w:rFonts w:cs="Arial"/>
        </w:rPr>
        <w:t xml:space="preserve">“), to vše dle podmínek této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 xml:space="preserve">y. </w:t>
      </w:r>
    </w:p>
    <w:p w:rsidR="00063CC1" w:rsidRPr="005D2C6F" w:rsidRDefault="004618AA" w:rsidP="00063CC1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Zhotovitel výslovně prohlašuje a zaručuje, že je a/nebo nejpozději v okamžiku odevzdání díla objednateli bude oprávněn k výkonu majetkových práv k autorskému dílu a je a/nebo bude nejpozději v okamžiku realizace či odevzdání autorského materiálu objednateli oprávněn k poskytnutí licence či podlicence dle této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 xml:space="preserve">y. Dodavatel dále prohlašuje, že udělením licencí či podlicencí dle této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 xml:space="preserve">y a/nebo užitím takovýchto licencí či podlicencí dle této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>y nezpůsobí neoprávněný zásah do práv třetích osob.</w:t>
      </w:r>
    </w:p>
    <w:p w:rsidR="00063CC1" w:rsidRPr="005D2C6F" w:rsidRDefault="004618AA" w:rsidP="00063CC1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Zhotovitel uděluje objednateli s účinností ke dni odevzdání autorského díla objednateli licenci či podlicenci (u autorských děl, u nichž má zhotovitel sám pouze licenci) ke zveřejnění autorského díla, spojení autorského díla s jinými autorskými díly, k libovolné úpravě, změně, kopírování či editaci, k užití v celku či po částech. Licence či podlicence se poskytuje ke všem způsobům užití, všemi formami a všemi technickými prostředky. Licence či podlicence je poskytnuta jako nevýhradní, celosvětová a neomezená co do rozsahu a poskytuje se na celou dobu právní ochrany příslušných autorských děl. Objednatel je oprávněn udělit podlicenci třetí osobě, případně převést licenci na třetí osobu, a to bez souhlasu zhotovitele. Objednatel není povinen licenci či podlicenci užít. </w:t>
      </w:r>
    </w:p>
    <w:p w:rsidR="00063CC1" w:rsidRPr="005D2C6F" w:rsidRDefault="004618AA" w:rsidP="00063CC1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Ceny za poskytnutí práv dle tohoto článku </w:t>
      </w:r>
      <w:r w:rsidRPr="005D2C6F">
        <w:rPr>
          <w:rFonts w:cs="Arial"/>
          <w:szCs w:val="20"/>
        </w:rPr>
        <w:t>dohod</w:t>
      </w:r>
      <w:r w:rsidRPr="005D2C6F">
        <w:rPr>
          <w:rFonts w:cs="Arial"/>
        </w:rPr>
        <w:t>y jsou v plné výši obsaženy v ceně plnění a</w:t>
      </w:r>
      <w:r w:rsidR="004057BD">
        <w:rPr>
          <w:rFonts w:cs="Arial"/>
        </w:rPr>
        <w:t> </w:t>
      </w:r>
      <w:r w:rsidRPr="005D2C6F">
        <w:rPr>
          <w:rFonts w:cs="Arial"/>
        </w:rPr>
        <w:t>z tohoto titulu nebude zhotovitel či jiná osoba po objednateli požadované jakékoli finanční nároky.</w:t>
      </w:r>
    </w:p>
    <w:p w:rsidR="0036576F" w:rsidRPr="005D2C6F" w:rsidRDefault="004618AA" w:rsidP="0036576F">
      <w:pPr>
        <w:pStyle w:val="Heading-Number-ContractCzechRadio"/>
        <w:rPr>
          <w:rFonts w:cs="Arial"/>
        </w:rPr>
      </w:pPr>
      <w:r w:rsidRPr="005D2C6F">
        <w:rPr>
          <w:rFonts w:cs="Arial"/>
        </w:rPr>
        <w:t xml:space="preserve">Jakost díla a záruka </w:t>
      </w:r>
    </w:p>
    <w:p w:rsidR="00FB3F0D" w:rsidRPr="005D2C6F" w:rsidRDefault="004618AA" w:rsidP="00FB3F0D">
      <w:pPr>
        <w:pStyle w:val="ListNumber-ContractCzechRadio"/>
        <w:rPr>
          <w:rFonts w:cs="Arial"/>
        </w:rPr>
      </w:pPr>
      <w:r w:rsidRPr="005D2C6F">
        <w:rPr>
          <w:rFonts w:cs="Arial"/>
        </w:rPr>
        <w:t>Zhotovitel</w:t>
      </w:r>
      <w:r w:rsidR="0036576F" w:rsidRPr="005D2C6F">
        <w:rPr>
          <w:rFonts w:cs="Arial"/>
        </w:rPr>
        <w:t xml:space="preserve"> prohlašuje, že </w:t>
      </w:r>
      <w:r w:rsidR="00F60A7B" w:rsidRPr="005D2C6F">
        <w:rPr>
          <w:rFonts w:cs="Arial"/>
        </w:rPr>
        <w:t>dílo</w:t>
      </w:r>
      <w:r w:rsidR="0036576F" w:rsidRPr="005D2C6F">
        <w:rPr>
          <w:rFonts w:cs="Arial"/>
        </w:rPr>
        <w:t xml:space="preserve"> </w:t>
      </w:r>
      <w:r w:rsidR="004A11C7" w:rsidRPr="005D2C6F">
        <w:rPr>
          <w:rFonts w:cs="Arial"/>
        </w:rPr>
        <w:t>bude provede</w:t>
      </w:r>
      <w:r w:rsidR="000B46E4" w:rsidRPr="005D2C6F">
        <w:rPr>
          <w:rFonts w:cs="Arial"/>
        </w:rPr>
        <w:t>n</w:t>
      </w:r>
      <w:r w:rsidR="004A11C7" w:rsidRPr="005D2C6F">
        <w:rPr>
          <w:rFonts w:cs="Arial"/>
        </w:rPr>
        <w:t xml:space="preserve">o </w:t>
      </w:r>
      <w:r w:rsidRPr="005D2C6F">
        <w:rPr>
          <w:rFonts w:cs="Arial"/>
        </w:rPr>
        <w:t xml:space="preserve">bez faktických a právních vad a </w:t>
      </w:r>
      <w:r w:rsidR="004A11C7" w:rsidRPr="005D2C6F">
        <w:rPr>
          <w:rFonts w:cs="Arial"/>
        </w:rPr>
        <w:t xml:space="preserve">bude odpovídat </w:t>
      </w:r>
      <w:r w:rsidR="00112874" w:rsidRPr="005D2C6F">
        <w:rPr>
          <w:rFonts w:cs="Arial"/>
        </w:rPr>
        <w:t xml:space="preserve">této dohodě a </w:t>
      </w:r>
      <w:r w:rsidR="00951103" w:rsidRPr="005D2C6F">
        <w:rPr>
          <w:rFonts w:cs="Arial"/>
        </w:rPr>
        <w:t xml:space="preserve">platným právním předpisům. </w:t>
      </w:r>
      <w:r w:rsidRPr="005D2C6F">
        <w:rPr>
          <w:rFonts w:cs="Arial"/>
        </w:rPr>
        <w:t>Zhotovitel je povinen při provádění díla postupovat v souladu s platnými právními předpisy</w:t>
      </w:r>
      <w:r w:rsidR="004A11C7" w:rsidRPr="005D2C6F">
        <w:rPr>
          <w:rFonts w:cs="Arial"/>
        </w:rPr>
        <w:t xml:space="preserve"> a českými technickými normami ČSN</w:t>
      </w:r>
      <w:r w:rsidRPr="005D2C6F">
        <w:rPr>
          <w:rFonts w:cs="Arial"/>
        </w:rPr>
        <w:t xml:space="preserve">. </w:t>
      </w:r>
    </w:p>
    <w:p w:rsidR="004A11C7" w:rsidRPr="005D2C6F" w:rsidRDefault="004618AA" w:rsidP="00FB3F0D">
      <w:pPr>
        <w:pStyle w:val="ListNumber-ContractCzechRadio"/>
        <w:rPr>
          <w:rFonts w:cs="Arial"/>
        </w:rPr>
      </w:pPr>
      <w:r w:rsidRPr="005D2C6F">
        <w:rPr>
          <w:rFonts w:cs="Arial"/>
          <w:szCs w:val="24"/>
        </w:rPr>
        <w:t xml:space="preserve">Zhotovitel dále prohlašuje, že se dostatečným způsobem seznámil </w:t>
      </w:r>
      <w:r w:rsidR="00112874" w:rsidRPr="005D2C6F">
        <w:rPr>
          <w:rFonts w:cs="Arial"/>
          <w:szCs w:val="24"/>
        </w:rPr>
        <w:t>se specifikací díla</w:t>
      </w:r>
      <w:r w:rsidRPr="005D2C6F">
        <w:rPr>
          <w:rFonts w:cs="Arial"/>
          <w:szCs w:val="24"/>
        </w:rPr>
        <w:t xml:space="preserve"> a</w:t>
      </w:r>
      <w:r w:rsidR="009F5042">
        <w:rPr>
          <w:rFonts w:cs="Arial"/>
          <w:szCs w:val="24"/>
        </w:rPr>
        <w:t> </w:t>
      </w:r>
      <w:r w:rsidRPr="005D2C6F">
        <w:rPr>
          <w:rFonts w:cs="Arial"/>
          <w:szCs w:val="24"/>
        </w:rPr>
        <w:t xml:space="preserve">podmínkami jeho provedení, je odborně způsobilý dílo řádně a včas provést a má k tomu </w:t>
      </w:r>
      <w:r w:rsidR="003F1AD1" w:rsidRPr="005D2C6F">
        <w:rPr>
          <w:rFonts w:cs="Arial"/>
          <w:szCs w:val="24"/>
        </w:rPr>
        <w:t xml:space="preserve">veškeré </w:t>
      </w:r>
      <w:r w:rsidRPr="005D2C6F">
        <w:rPr>
          <w:rFonts w:cs="Arial"/>
          <w:szCs w:val="24"/>
        </w:rPr>
        <w:t>potřebné kapacity.</w:t>
      </w:r>
    </w:p>
    <w:p w:rsidR="0036576F" w:rsidRPr="005D2C6F" w:rsidRDefault="004618AA" w:rsidP="000E2988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Zhotovitel poskytuje na </w:t>
      </w:r>
      <w:r w:rsidR="00951103" w:rsidRPr="005D2C6F">
        <w:rPr>
          <w:rFonts w:cs="Arial"/>
        </w:rPr>
        <w:t>dílo</w:t>
      </w:r>
      <w:r w:rsidRPr="005D2C6F">
        <w:rPr>
          <w:rFonts w:cs="Arial"/>
        </w:rPr>
        <w:t xml:space="preserve"> záruku za jakost v délce </w:t>
      </w:r>
      <w:r w:rsidR="00E9566C" w:rsidRPr="005D2C6F">
        <w:rPr>
          <w:rFonts w:cs="Arial"/>
          <w:b/>
          <w:szCs w:val="20"/>
        </w:rPr>
        <w:t>24</w:t>
      </w:r>
      <w:r w:rsidR="009A64F6" w:rsidRPr="005D2C6F">
        <w:rPr>
          <w:rFonts w:cs="Arial"/>
          <w:b/>
        </w:rPr>
        <w:t xml:space="preserve"> </w:t>
      </w:r>
      <w:r w:rsidRPr="005D2C6F">
        <w:rPr>
          <w:rFonts w:cs="Arial"/>
          <w:b/>
        </w:rPr>
        <w:t>měsíců</w:t>
      </w:r>
      <w:r w:rsidRPr="005D2C6F">
        <w:rPr>
          <w:rFonts w:cs="Arial"/>
        </w:rPr>
        <w:t>. Záruční doba p</w:t>
      </w:r>
      <w:r w:rsidR="000E2988" w:rsidRPr="005D2C6F">
        <w:rPr>
          <w:rFonts w:cs="Arial"/>
        </w:rPr>
        <w:t>očíná běžet okamžikem odevzdání</w:t>
      </w:r>
      <w:r w:rsidRPr="005D2C6F">
        <w:rPr>
          <w:rFonts w:cs="Arial"/>
        </w:rPr>
        <w:t xml:space="preserve"> </w:t>
      </w:r>
      <w:r w:rsidR="00951103" w:rsidRPr="005D2C6F">
        <w:rPr>
          <w:rFonts w:cs="Arial"/>
        </w:rPr>
        <w:t>díla</w:t>
      </w:r>
      <w:r w:rsidRPr="005D2C6F">
        <w:rPr>
          <w:rFonts w:cs="Arial"/>
        </w:rPr>
        <w:t xml:space="preserve"> objednatel</w:t>
      </w:r>
      <w:r w:rsidR="00951103" w:rsidRPr="005D2C6F">
        <w:rPr>
          <w:rFonts w:cs="Arial"/>
        </w:rPr>
        <w:t>i</w:t>
      </w:r>
      <w:r w:rsidRPr="005D2C6F">
        <w:rPr>
          <w:rFonts w:cs="Arial"/>
        </w:rPr>
        <w:t xml:space="preserve">. Zárukou za jakost se zhotovitel zavazuje, že </w:t>
      </w:r>
      <w:r w:rsidR="00951103" w:rsidRPr="005D2C6F">
        <w:rPr>
          <w:rFonts w:cs="Arial"/>
        </w:rPr>
        <w:t>dílo</w:t>
      </w:r>
      <w:r w:rsidRPr="005D2C6F">
        <w:rPr>
          <w:rFonts w:cs="Arial"/>
        </w:rPr>
        <w:t xml:space="preserve"> bude po dobu </w:t>
      </w:r>
      <w:r w:rsidR="000E2988" w:rsidRPr="005D2C6F">
        <w:rPr>
          <w:rFonts w:cs="Arial"/>
        </w:rPr>
        <w:t>odpovídající záruce způsobilé k užití dle svého</w:t>
      </w:r>
      <w:r w:rsidRPr="005D2C6F">
        <w:rPr>
          <w:rFonts w:cs="Arial"/>
        </w:rPr>
        <w:t xml:space="preserve"> obvyklé</w:t>
      </w:r>
      <w:r w:rsidR="000E2988" w:rsidRPr="005D2C6F">
        <w:rPr>
          <w:rFonts w:cs="Arial"/>
        </w:rPr>
        <w:t>ho</w:t>
      </w:r>
      <w:r w:rsidRPr="005D2C6F">
        <w:rPr>
          <w:rFonts w:cs="Arial"/>
        </w:rPr>
        <w:t xml:space="preserve"> účelu, jeho kvalita bude odpovídat této </w:t>
      </w:r>
      <w:r w:rsidR="000E2988" w:rsidRPr="005D2C6F">
        <w:rPr>
          <w:rFonts w:cs="Arial"/>
        </w:rPr>
        <w:t>dohodě</w:t>
      </w:r>
      <w:r w:rsidR="003F1AD1" w:rsidRPr="005D2C6F">
        <w:rPr>
          <w:rFonts w:cs="Arial"/>
        </w:rPr>
        <w:t xml:space="preserve"> a dílčí smlouvě</w:t>
      </w:r>
      <w:r w:rsidRPr="005D2C6F">
        <w:rPr>
          <w:rFonts w:cs="Arial"/>
        </w:rPr>
        <w:t xml:space="preserve"> a zachová si vlastnosti touto </w:t>
      </w:r>
      <w:r w:rsidR="00DD3F4D" w:rsidRPr="005D2C6F">
        <w:rPr>
          <w:rFonts w:cs="Arial"/>
        </w:rPr>
        <w:t>dohod</w:t>
      </w:r>
      <w:r w:rsidRPr="005D2C6F">
        <w:rPr>
          <w:rFonts w:cs="Arial"/>
        </w:rPr>
        <w:t>ou vymezené</w:t>
      </w:r>
      <w:r w:rsidR="00F60A7B" w:rsidRPr="005D2C6F">
        <w:rPr>
          <w:rFonts w:cs="Arial"/>
        </w:rPr>
        <w:t>,</w:t>
      </w:r>
      <w:r w:rsidRPr="005D2C6F">
        <w:rPr>
          <w:rFonts w:cs="Arial"/>
        </w:rPr>
        <w:t xml:space="preserve"> popř. obvyklé.</w:t>
      </w:r>
    </w:p>
    <w:p w:rsidR="003F1AD1" w:rsidRPr="005D2C6F" w:rsidRDefault="004618AA" w:rsidP="0036576F">
      <w:pPr>
        <w:pStyle w:val="ListNumber-ContractCzechRadio"/>
        <w:rPr>
          <w:rFonts w:cs="Arial"/>
        </w:rPr>
      </w:pPr>
      <w:r w:rsidRPr="005D2C6F">
        <w:rPr>
          <w:rFonts w:cs="Arial"/>
        </w:rPr>
        <w:t>Zhotovitel</w:t>
      </w:r>
      <w:r w:rsidR="0036576F" w:rsidRPr="005D2C6F">
        <w:rPr>
          <w:rFonts w:cs="Arial"/>
        </w:rPr>
        <w:t xml:space="preserve"> je povinen po dobu záruční doby bezplatně odstranit vadu </w:t>
      </w:r>
      <w:r w:rsidR="00951103" w:rsidRPr="005D2C6F">
        <w:rPr>
          <w:rFonts w:cs="Arial"/>
        </w:rPr>
        <w:t>díla</w:t>
      </w:r>
      <w:r w:rsidR="0036576F" w:rsidRPr="005D2C6F">
        <w:rPr>
          <w:rFonts w:cs="Arial"/>
        </w:rPr>
        <w:t xml:space="preserve">, která se na </w:t>
      </w:r>
      <w:r w:rsidR="00951103" w:rsidRPr="005D2C6F">
        <w:rPr>
          <w:rFonts w:cs="Arial"/>
        </w:rPr>
        <w:t>díle</w:t>
      </w:r>
      <w:r w:rsidR="0036576F" w:rsidRPr="005D2C6F">
        <w:rPr>
          <w:rFonts w:cs="Arial"/>
        </w:rPr>
        <w:t xml:space="preserve"> objeví, a to nejpozději do </w:t>
      </w:r>
      <w:r w:rsidR="00FB3F0D" w:rsidRPr="005D2C6F">
        <w:rPr>
          <w:rFonts w:cs="Arial"/>
        </w:rPr>
        <w:t>10</w:t>
      </w:r>
      <w:r w:rsidR="0036576F" w:rsidRPr="005D2C6F">
        <w:rPr>
          <w:rFonts w:cs="Arial"/>
          <w:b/>
        </w:rPr>
        <w:t xml:space="preserve"> </w:t>
      </w:r>
      <w:r w:rsidR="0036576F" w:rsidRPr="005D2C6F">
        <w:rPr>
          <w:rFonts w:cs="Arial"/>
        </w:rPr>
        <w:t xml:space="preserve">dní od jejího </w:t>
      </w:r>
      <w:r w:rsidRPr="005D2C6F">
        <w:rPr>
          <w:rFonts w:cs="Arial"/>
        </w:rPr>
        <w:t xml:space="preserve">písemného </w:t>
      </w:r>
      <w:r w:rsidR="00F60A7B" w:rsidRPr="005D2C6F">
        <w:rPr>
          <w:rFonts w:cs="Arial"/>
        </w:rPr>
        <w:t>oznám</w:t>
      </w:r>
      <w:r w:rsidRPr="005D2C6F">
        <w:rPr>
          <w:rFonts w:cs="Arial"/>
        </w:rPr>
        <w:t>e</w:t>
      </w:r>
      <w:r w:rsidR="00F60A7B" w:rsidRPr="005D2C6F">
        <w:rPr>
          <w:rFonts w:cs="Arial"/>
        </w:rPr>
        <w:t>ní</w:t>
      </w:r>
      <w:r w:rsidR="0036576F" w:rsidRPr="005D2C6F">
        <w:rPr>
          <w:rFonts w:cs="Arial"/>
        </w:rPr>
        <w:t xml:space="preserve"> </w:t>
      </w:r>
      <w:r w:rsidRPr="005D2C6F">
        <w:rPr>
          <w:rFonts w:cs="Arial"/>
        </w:rPr>
        <w:t>objednatel</w:t>
      </w:r>
      <w:r w:rsidR="00951103" w:rsidRPr="005D2C6F">
        <w:rPr>
          <w:rFonts w:cs="Arial"/>
        </w:rPr>
        <w:t>e</w:t>
      </w:r>
      <w:r w:rsidR="0036576F" w:rsidRPr="005D2C6F">
        <w:rPr>
          <w:rFonts w:cs="Arial"/>
        </w:rPr>
        <w:t xml:space="preserve">m. V případě, že bude </w:t>
      </w:r>
      <w:r w:rsidRPr="005D2C6F">
        <w:rPr>
          <w:rFonts w:cs="Arial"/>
        </w:rPr>
        <w:t>zhotovitel</w:t>
      </w:r>
      <w:r w:rsidR="0036576F" w:rsidRPr="005D2C6F">
        <w:rPr>
          <w:rFonts w:cs="Arial"/>
        </w:rPr>
        <w:t xml:space="preserve"> v prodlení </w:t>
      </w:r>
      <w:r w:rsidR="00951103" w:rsidRPr="005D2C6F">
        <w:rPr>
          <w:rFonts w:cs="Arial"/>
        </w:rPr>
        <w:t>s </w:t>
      </w:r>
      <w:r w:rsidR="00112874" w:rsidRPr="005D2C6F">
        <w:rPr>
          <w:rFonts w:cs="Arial"/>
        </w:rPr>
        <w:t>odstraněním vady</w:t>
      </w:r>
      <w:r w:rsidR="00951103" w:rsidRPr="005D2C6F">
        <w:rPr>
          <w:rFonts w:cs="Arial"/>
        </w:rPr>
        <w:t xml:space="preserve">, </w:t>
      </w:r>
      <w:r w:rsidR="0036576F" w:rsidRPr="005D2C6F">
        <w:rPr>
          <w:rFonts w:cs="Arial"/>
        </w:rPr>
        <w:t xml:space="preserve">je </w:t>
      </w:r>
      <w:r w:rsidRPr="005D2C6F">
        <w:rPr>
          <w:rFonts w:cs="Arial"/>
        </w:rPr>
        <w:t>objednatel</w:t>
      </w:r>
      <w:r w:rsidR="0036576F" w:rsidRPr="005D2C6F">
        <w:rPr>
          <w:rFonts w:cs="Arial"/>
        </w:rPr>
        <w:t xml:space="preserve"> oprávněn vadu odstranit sám na náklady </w:t>
      </w:r>
      <w:r w:rsidRPr="005D2C6F">
        <w:rPr>
          <w:rFonts w:cs="Arial"/>
        </w:rPr>
        <w:t>zhotovitel</w:t>
      </w:r>
      <w:r w:rsidR="00951103" w:rsidRPr="005D2C6F">
        <w:rPr>
          <w:rFonts w:cs="Arial"/>
        </w:rPr>
        <w:t>e</w:t>
      </w:r>
      <w:r w:rsidR="0036576F" w:rsidRPr="005D2C6F">
        <w:rPr>
          <w:rFonts w:cs="Arial"/>
        </w:rPr>
        <w:t xml:space="preserve"> nebo odstoupit od </w:t>
      </w:r>
      <w:r w:rsidR="00DD3F4D" w:rsidRPr="005D2C6F">
        <w:rPr>
          <w:rFonts w:cs="Arial"/>
        </w:rPr>
        <w:t xml:space="preserve">dílčí </w:t>
      </w:r>
      <w:r w:rsidR="0036576F" w:rsidRPr="005D2C6F">
        <w:rPr>
          <w:rFonts w:cs="Arial"/>
        </w:rPr>
        <w:t xml:space="preserve">smlouvy v odpovídajícím rozsahu. </w:t>
      </w:r>
      <w:r w:rsidR="00092F0A" w:rsidRPr="005D2C6F">
        <w:rPr>
          <w:rFonts w:cs="Arial"/>
        </w:rPr>
        <w:t>V případě, že objednatel</w:t>
      </w:r>
      <w:r w:rsidRPr="005D2C6F">
        <w:rPr>
          <w:rFonts w:cs="Arial"/>
        </w:rPr>
        <w:t xml:space="preserve"> vadu díla odstraní sám na náklady zhotovitele, je zhotovitel povinen tyto náklady objednateli neprodleně uhradit.</w:t>
      </w:r>
    </w:p>
    <w:p w:rsidR="0036576F" w:rsidRPr="005D2C6F" w:rsidRDefault="004618AA" w:rsidP="0036576F">
      <w:pPr>
        <w:pStyle w:val="ListNumber-ContractCzechRadio"/>
        <w:rPr>
          <w:rFonts w:cs="Arial"/>
        </w:rPr>
      </w:pPr>
      <w:r w:rsidRPr="005D2C6F">
        <w:rPr>
          <w:rFonts w:cs="Arial"/>
        </w:rPr>
        <w:lastRenderedPageBreak/>
        <w:t xml:space="preserve">Zhotovitel je povinen uhradit objednateli náklady vzniklé při uplatnění jeho práv a nároků z odpovědnosti za vady. </w:t>
      </w:r>
    </w:p>
    <w:p w:rsidR="00AC2FCB" w:rsidRPr="005D2C6F" w:rsidRDefault="004618AA" w:rsidP="0036576F">
      <w:pPr>
        <w:pStyle w:val="Heading-Number-ContractCzechRadio"/>
        <w:rPr>
          <w:rFonts w:cs="Arial"/>
        </w:rPr>
      </w:pPr>
      <w:r w:rsidRPr="005D2C6F">
        <w:rPr>
          <w:rFonts w:cs="Arial"/>
        </w:rPr>
        <w:t>Podmínky poskytování podpory</w:t>
      </w:r>
      <w:r w:rsidR="00DA747F" w:rsidRPr="005D2C6F">
        <w:rPr>
          <w:rFonts w:cs="Arial"/>
        </w:rPr>
        <w:t>, SLA</w:t>
      </w:r>
    </w:p>
    <w:p w:rsidR="00AC2FCB" w:rsidRPr="005D2C6F" w:rsidRDefault="004618AA" w:rsidP="006F77FD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Zhotovitel je </w:t>
      </w:r>
      <w:r w:rsidR="003F24EC" w:rsidRPr="005D2C6F">
        <w:rPr>
          <w:rFonts w:cs="Arial"/>
        </w:rPr>
        <w:t>povinen</w:t>
      </w:r>
      <w:r w:rsidRPr="005D2C6F">
        <w:rPr>
          <w:rFonts w:cs="Arial"/>
        </w:rPr>
        <w:t xml:space="preserve"> po dobu účinnosti této dohody poskytovat servis a podporu řádného fungování díla v prostředí objednatele, a to v rozsahu poskytování </w:t>
      </w:r>
      <w:r w:rsidR="003F24EC" w:rsidRPr="005D2C6F">
        <w:rPr>
          <w:rFonts w:cs="Arial"/>
        </w:rPr>
        <w:t>poradenství</w:t>
      </w:r>
      <w:r w:rsidRPr="005D2C6F">
        <w:rPr>
          <w:rFonts w:cs="Arial"/>
        </w:rPr>
        <w:t>, odstraňování vad díla a provádění jeho údržby a aktualizací.</w:t>
      </w:r>
    </w:p>
    <w:p w:rsidR="00063CC1" w:rsidRPr="005D2C6F" w:rsidRDefault="004618AA" w:rsidP="006F77FD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Podpora bude </w:t>
      </w:r>
      <w:r w:rsidR="003F24EC" w:rsidRPr="005D2C6F">
        <w:rPr>
          <w:rFonts w:cs="Arial"/>
        </w:rPr>
        <w:t>poskytována</w:t>
      </w:r>
      <w:r w:rsidRPr="005D2C6F">
        <w:rPr>
          <w:rFonts w:cs="Arial"/>
        </w:rPr>
        <w:t xml:space="preserve"> zejména následujícími způsoby:</w:t>
      </w:r>
    </w:p>
    <w:p w:rsidR="00F97B05" w:rsidRPr="005D2C6F" w:rsidRDefault="004618AA" w:rsidP="006F77FD">
      <w:pPr>
        <w:pStyle w:val="ListLetter-ContractCzechRadio"/>
        <w:rPr>
          <w:rFonts w:cs="Arial"/>
        </w:rPr>
      </w:pPr>
      <w:r w:rsidRPr="005D2C6F">
        <w:rPr>
          <w:rFonts w:cs="Arial"/>
        </w:rPr>
        <w:t>telefonická konzultace, prostřednictvím e-mailu či jiného komunikačního</w:t>
      </w:r>
      <w:r w:rsidR="00DA747F" w:rsidRPr="005D2C6F">
        <w:rPr>
          <w:rFonts w:cs="Arial"/>
        </w:rPr>
        <w:t xml:space="preserve"> či ticketovacího</w:t>
      </w:r>
      <w:r w:rsidRPr="005D2C6F">
        <w:rPr>
          <w:rFonts w:cs="Arial"/>
        </w:rPr>
        <w:t xml:space="preserve"> prostředku (Slack, Favro..), na němž se smluvní strany dohodnou;</w:t>
      </w:r>
    </w:p>
    <w:p w:rsidR="00F97B05" w:rsidRPr="005D2C6F" w:rsidRDefault="004618AA" w:rsidP="006F77FD">
      <w:pPr>
        <w:pStyle w:val="ListLetter-ContractCzechRadio"/>
        <w:rPr>
          <w:rFonts w:cs="Arial"/>
        </w:rPr>
      </w:pPr>
      <w:r w:rsidRPr="005D2C6F">
        <w:rPr>
          <w:rFonts w:cs="Arial"/>
        </w:rPr>
        <w:t>zásah provedený formou vzdáleného přístupu;</w:t>
      </w:r>
    </w:p>
    <w:p w:rsidR="00F97B05" w:rsidRPr="005D2C6F" w:rsidRDefault="004618AA" w:rsidP="006F77FD">
      <w:pPr>
        <w:pStyle w:val="ListLetter-ContractCzechRadio"/>
        <w:rPr>
          <w:rFonts w:cs="Arial"/>
        </w:rPr>
      </w:pPr>
      <w:r w:rsidRPr="005D2C6F">
        <w:rPr>
          <w:rFonts w:cs="Arial"/>
        </w:rPr>
        <w:t>servisní zásah v místě plnění.</w:t>
      </w:r>
    </w:p>
    <w:p w:rsidR="00F97B05" w:rsidRPr="005D2C6F" w:rsidRDefault="004618AA" w:rsidP="006F77FD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Objednatel je oprávněn oznamovat zhotoviteli </w:t>
      </w:r>
      <w:r w:rsidR="003F24EC" w:rsidRPr="005D2C6F">
        <w:rPr>
          <w:rFonts w:cs="Arial"/>
        </w:rPr>
        <w:t>požadavky</w:t>
      </w:r>
      <w:r w:rsidRPr="005D2C6F">
        <w:rPr>
          <w:rFonts w:cs="Arial"/>
        </w:rPr>
        <w:t xml:space="preserve"> na poskytnutí podpory minimálně </w:t>
      </w:r>
      <w:r w:rsidR="009F5042">
        <w:rPr>
          <w:rFonts w:cs="Arial"/>
        </w:rPr>
        <w:t xml:space="preserve">v pracovní dny </w:t>
      </w:r>
      <w:r w:rsidRPr="005D2C6F">
        <w:rPr>
          <w:rFonts w:cs="Arial"/>
        </w:rPr>
        <w:t xml:space="preserve">od pondělí do pátku od 9.00 do 17.00 hod., a to prostřednictvím alespoň jedné servisní linky zhotovitele na </w:t>
      </w:r>
      <w:r w:rsidR="003F24EC" w:rsidRPr="005D2C6F">
        <w:rPr>
          <w:rFonts w:cs="Arial"/>
        </w:rPr>
        <w:t>telefonním</w:t>
      </w:r>
      <w:r w:rsidRPr="005D2C6F">
        <w:rPr>
          <w:rFonts w:cs="Arial"/>
        </w:rPr>
        <w:t xml:space="preserve"> čísle </w:t>
      </w:r>
      <w:r w:rsidR="00C71C97" w:rsidRPr="005D2C6F">
        <w:rPr>
          <w:rFonts w:cs="Arial"/>
          <w:lang w:val="en-US"/>
        </w:rPr>
        <w:t>[</w:t>
      </w:r>
      <w:r w:rsidR="00C71C97" w:rsidRPr="005D2C6F">
        <w:rPr>
          <w:rFonts w:cs="Arial"/>
          <w:highlight w:val="yellow"/>
          <w:lang w:val="en-US"/>
        </w:rPr>
        <w:t>DOPLNIT</w:t>
      </w:r>
      <w:r w:rsidR="00C71C97" w:rsidRPr="005D2C6F">
        <w:rPr>
          <w:rFonts w:cs="Arial"/>
          <w:lang w:val="en-US"/>
        </w:rPr>
        <w:t>]</w:t>
      </w:r>
      <w:r w:rsidRPr="005D2C6F">
        <w:rPr>
          <w:rFonts w:cs="Arial"/>
        </w:rPr>
        <w:t xml:space="preserve"> či emailové adrese </w:t>
      </w:r>
      <w:r w:rsidR="00C71C97" w:rsidRPr="005D2C6F">
        <w:rPr>
          <w:rFonts w:cs="Arial"/>
          <w:lang w:val="en-US"/>
        </w:rPr>
        <w:t>[</w:t>
      </w:r>
      <w:r w:rsidR="00C71C97" w:rsidRPr="005D2C6F">
        <w:rPr>
          <w:rFonts w:cs="Arial"/>
          <w:highlight w:val="yellow"/>
          <w:lang w:val="en-US"/>
        </w:rPr>
        <w:t>DOPLNIT</w:t>
      </w:r>
      <w:r w:rsidR="00C71C97" w:rsidRPr="005D2C6F">
        <w:rPr>
          <w:rFonts w:cs="Arial"/>
          <w:lang w:val="en-US"/>
        </w:rPr>
        <w:t>].</w:t>
      </w:r>
    </w:p>
    <w:p w:rsidR="00F97B05" w:rsidRPr="005D2C6F" w:rsidRDefault="004618AA" w:rsidP="006F77FD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V případě oznámení </w:t>
      </w:r>
      <w:r w:rsidR="003F24EC" w:rsidRPr="005D2C6F">
        <w:rPr>
          <w:rFonts w:cs="Arial"/>
        </w:rPr>
        <w:t>požadavku</w:t>
      </w:r>
      <w:r w:rsidRPr="005D2C6F">
        <w:rPr>
          <w:rFonts w:cs="Arial"/>
        </w:rPr>
        <w:t xml:space="preserve"> na poskytnutí podpory objednatelem je zhotovitel povinen objed</w:t>
      </w:r>
      <w:r w:rsidR="00924E31" w:rsidRPr="005D2C6F">
        <w:rPr>
          <w:rFonts w:cs="Arial"/>
        </w:rPr>
        <w:t>n</w:t>
      </w:r>
      <w:r w:rsidRPr="005D2C6F">
        <w:rPr>
          <w:rFonts w:cs="Arial"/>
        </w:rPr>
        <w:t>ateli písemně potvrdit obdržení takového oznámení.</w:t>
      </w:r>
    </w:p>
    <w:p w:rsidR="00924E31" w:rsidRPr="005D2C6F" w:rsidRDefault="004618AA" w:rsidP="006F77FD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Nejpozději nejbližší následující pracovní den, jde-li o </w:t>
      </w:r>
      <w:r w:rsidR="003F24EC" w:rsidRPr="005D2C6F">
        <w:rPr>
          <w:rFonts w:cs="Arial"/>
        </w:rPr>
        <w:t>poskytnutí</w:t>
      </w:r>
      <w:r w:rsidRPr="005D2C6F">
        <w:rPr>
          <w:rFonts w:cs="Arial"/>
        </w:rPr>
        <w:t xml:space="preserve"> </w:t>
      </w:r>
      <w:r w:rsidR="003F24EC" w:rsidRPr="005D2C6F">
        <w:rPr>
          <w:rFonts w:cs="Arial"/>
        </w:rPr>
        <w:t>poradenství</w:t>
      </w:r>
      <w:r w:rsidRPr="005D2C6F">
        <w:rPr>
          <w:rFonts w:cs="Arial"/>
        </w:rPr>
        <w:t>, provedení údržby nebo aktualizace díla; nebo</w:t>
      </w:r>
    </w:p>
    <w:p w:rsidR="00924E31" w:rsidRPr="005D2C6F" w:rsidRDefault="004618AA" w:rsidP="006F77FD">
      <w:pPr>
        <w:pStyle w:val="ListLetter-ContractCzechRadio"/>
        <w:rPr>
          <w:rFonts w:cs="Arial"/>
        </w:rPr>
      </w:pPr>
      <w:r w:rsidRPr="005D2C6F">
        <w:rPr>
          <w:rFonts w:cs="Arial"/>
        </w:rPr>
        <w:t>V odpovídající reakční lhůtě dle stupně priority vady dle tabulky níže, jde-li o vadu díla, přičemž jako vada díla bude zejména posouzen stav vyhodnocený objednatelem jako snížená funkčnost díla nebo odchylka ve fungování díla od jeho popisu uvedeného v příloze této dohody. Míru snížení funkčnosti určuje objednatel dle tabulky uvedené dále v tomto článku dohody.</w:t>
      </w:r>
    </w:p>
    <w:tbl>
      <w:tblPr>
        <w:tblStyle w:val="Mkatabulky"/>
        <w:tblW w:w="8700" w:type="dxa"/>
        <w:tblLayout w:type="fixed"/>
        <w:tblLook w:val="0600" w:firstRow="0" w:lastRow="0" w:firstColumn="0" w:lastColumn="0" w:noHBand="1" w:noVBand="1"/>
      </w:tblPr>
      <w:tblGrid>
        <w:gridCol w:w="1681"/>
        <w:gridCol w:w="3679"/>
        <w:gridCol w:w="1557"/>
        <w:gridCol w:w="1770"/>
        <w:gridCol w:w="13"/>
      </w:tblGrid>
      <w:tr w:rsidR="00E94ED6" w:rsidTr="0031027A">
        <w:trPr>
          <w:gridAfter w:val="1"/>
          <w:wAfter w:w="13" w:type="dxa"/>
          <w:trHeight w:val="687"/>
        </w:trPr>
        <w:tc>
          <w:tcPr>
            <w:tcW w:w="1681" w:type="dxa"/>
          </w:tcPr>
          <w:p w:rsidR="00924E31" w:rsidRPr="0097500C" w:rsidRDefault="00924E31" w:rsidP="00734B1A">
            <w:pPr>
              <w:widowControl w:val="0"/>
              <w:spacing w:line="240" w:lineRule="auto"/>
              <w:ind w:left="100"/>
              <w:jc w:val="center"/>
              <w:rPr>
                <w:rFonts w:cs="Arial"/>
                <w:b/>
                <w:i/>
              </w:rPr>
            </w:pPr>
          </w:p>
          <w:p w:rsidR="00924E31" w:rsidRPr="0097500C" w:rsidRDefault="004618AA" w:rsidP="00797459">
            <w:pPr>
              <w:widowControl w:val="0"/>
              <w:spacing w:line="240" w:lineRule="auto"/>
              <w:ind w:left="100"/>
              <w:jc w:val="center"/>
              <w:rPr>
                <w:rFonts w:cs="Arial"/>
                <w:b/>
                <w:i/>
              </w:rPr>
            </w:pPr>
            <w:r w:rsidRPr="0097500C">
              <w:rPr>
                <w:rFonts w:cs="Arial"/>
                <w:b/>
                <w:i/>
              </w:rPr>
              <w:t>Stupeň priority vady</w:t>
            </w:r>
          </w:p>
        </w:tc>
        <w:tc>
          <w:tcPr>
            <w:tcW w:w="3679" w:type="dxa"/>
          </w:tcPr>
          <w:p w:rsidR="00924E31" w:rsidRPr="0097500C" w:rsidRDefault="00924E31" w:rsidP="00734B1A">
            <w:pPr>
              <w:widowControl w:val="0"/>
              <w:spacing w:line="240" w:lineRule="auto"/>
              <w:ind w:left="100"/>
              <w:jc w:val="center"/>
              <w:rPr>
                <w:rFonts w:cs="Arial"/>
                <w:b/>
                <w:i/>
              </w:rPr>
            </w:pPr>
          </w:p>
          <w:p w:rsidR="00924E31" w:rsidRPr="0097500C" w:rsidRDefault="004618AA" w:rsidP="00797459">
            <w:pPr>
              <w:widowControl w:val="0"/>
              <w:spacing w:line="240" w:lineRule="auto"/>
              <w:ind w:left="100"/>
              <w:jc w:val="center"/>
              <w:rPr>
                <w:rFonts w:cs="Arial"/>
                <w:b/>
                <w:i/>
              </w:rPr>
            </w:pPr>
            <w:r w:rsidRPr="0097500C">
              <w:rPr>
                <w:rFonts w:cs="Arial"/>
                <w:b/>
                <w:i/>
              </w:rPr>
              <w:t>Popis vady</w:t>
            </w:r>
          </w:p>
        </w:tc>
        <w:tc>
          <w:tcPr>
            <w:tcW w:w="1557" w:type="dxa"/>
          </w:tcPr>
          <w:p w:rsidR="00924E31" w:rsidRPr="0097500C" w:rsidRDefault="004618AA" w:rsidP="00797459">
            <w:pPr>
              <w:widowControl w:val="0"/>
              <w:spacing w:line="240" w:lineRule="auto"/>
              <w:ind w:left="100"/>
              <w:jc w:val="center"/>
              <w:rPr>
                <w:rFonts w:cs="Arial"/>
                <w:b/>
                <w:i/>
              </w:rPr>
            </w:pPr>
            <w:r w:rsidRPr="0097500C">
              <w:rPr>
                <w:rFonts w:cs="Arial"/>
                <w:b/>
                <w:i/>
              </w:rPr>
              <w:t>Reakční lhůta od oznámení vady</w:t>
            </w:r>
          </w:p>
        </w:tc>
        <w:tc>
          <w:tcPr>
            <w:tcW w:w="1770" w:type="dxa"/>
          </w:tcPr>
          <w:p w:rsidR="00924E31" w:rsidRPr="0097500C" w:rsidRDefault="004618AA" w:rsidP="0068298E">
            <w:pPr>
              <w:widowControl w:val="0"/>
              <w:spacing w:line="240" w:lineRule="auto"/>
              <w:ind w:left="100"/>
              <w:jc w:val="center"/>
              <w:rPr>
                <w:rFonts w:cs="Arial"/>
                <w:b/>
                <w:i/>
              </w:rPr>
            </w:pPr>
            <w:r w:rsidRPr="0097500C">
              <w:rPr>
                <w:rFonts w:cs="Arial"/>
                <w:b/>
                <w:i/>
              </w:rPr>
              <w:t>Lhůta pro odstranění vady (od reakce zhotovitele do vyřešení)</w:t>
            </w:r>
          </w:p>
        </w:tc>
      </w:tr>
      <w:tr w:rsidR="00E94ED6" w:rsidTr="0031027A">
        <w:trPr>
          <w:gridAfter w:val="1"/>
          <w:wAfter w:w="13" w:type="dxa"/>
        </w:trPr>
        <w:tc>
          <w:tcPr>
            <w:tcW w:w="1681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 xml:space="preserve">1- Kritická </w:t>
            </w:r>
            <w:r w:rsidR="00B35A47" w:rsidRPr="005D2C6F">
              <w:rPr>
                <w:rFonts w:cs="Arial"/>
              </w:rPr>
              <w:t>závada</w:t>
            </w:r>
          </w:p>
        </w:tc>
        <w:tc>
          <w:tcPr>
            <w:tcW w:w="3679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Vada má za následek nefunkčnost díla nebo jeho kritické části</w:t>
            </w:r>
          </w:p>
        </w:tc>
        <w:tc>
          <w:tcPr>
            <w:tcW w:w="1557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Pracovní dny: 1 hodina</w:t>
            </w:r>
          </w:p>
        </w:tc>
        <w:tc>
          <w:tcPr>
            <w:tcW w:w="1770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12 hodin</w:t>
            </w:r>
          </w:p>
        </w:tc>
      </w:tr>
      <w:tr w:rsidR="00E94ED6" w:rsidTr="0031027A">
        <w:trPr>
          <w:gridAfter w:val="1"/>
          <w:wAfter w:w="13" w:type="dxa"/>
        </w:trPr>
        <w:tc>
          <w:tcPr>
            <w:tcW w:w="1681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 xml:space="preserve">2 - Vážná </w:t>
            </w:r>
            <w:r w:rsidR="00B35A47" w:rsidRPr="005D2C6F">
              <w:rPr>
                <w:rFonts w:cs="Arial"/>
              </w:rPr>
              <w:t>závada</w:t>
            </w:r>
          </w:p>
        </w:tc>
        <w:tc>
          <w:tcPr>
            <w:tcW w:w="3679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Vada má za následek omezení funkčnosti prioritní části díla</w:t>
            </w:r>
          </w:p>
        </w:tc>
        <w:tc>
          <w:tcPr>
            <w:tcW w:w="1557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Pracovní dny: 3 hodiny</w:t>
            </w:r>
          </w:p>
        </w:tc>
        <w:tc>
          <w:tcPr>
            <w:tcW w:w="1770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24 hodin</w:t>
            </w:r>
          </w:p>
        </w:tc>
      </w:tr>
      <w:tr w:rsidR="00E94ED6" w:rsidTr="0031027A">
        <w:trPr>
          <w:gridAfter w:val="1"/>
          <w:wAfter w:w="13" w:type="dxa"/>
        </w:trPr>
        <w:tc>
          <w:tcPr>
            <w:tcW w:w="1681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3 - Běžný incident</w:t>
            </w:r>
          </w:p>
        </w:tc>
        <w:tc>
          <w:tcPr>
            <w:tcW w:w="3679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 xml:space="preserve">Vada má minimální nebo žádný dopad na úroveň funkčnosti prioritní části díla </w:t>
            </w:r>
          </w:p>
        </w:tc>
        <w:tc>
          <w:tcPr>
            <w:tcW w:w="1557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1 pracovní den</w:t>
            </w:r>
          </w:p>
        </w:tc>
        <w:tc>
          <w:tcPr>
            <w:tcW w:w="1770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3 pracovní dny</w:t>
            </w:r>
          </w:p>
        </w:tc>
      </w:tr>
      <w:tr w:rsidR="00E94ED6" w:rsidTr="0031027A">
        <w:trPr>
          <w:trHeight w:val="845"/>
        </w:trPr>
        <w:tc>
          <w:tcPr>
            <w:tcW w:w="1681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4 - Běžný požadavek</w:t>
            </w:r>
          </w:p>
        </w:tc>
        <w:tc>
          <w:tcPr>
            <w:tcW w:w="3679" w:type="dxa"/>
          </w:tcPr>
          <w:p w:rsidR="00DA747F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např. úprava konfigurace nebo jiný požadavek související s úpravou parametrů díla</w:t>
            </w:r>
          </w:p>
        </w:tc>
        <w:tc>
          <w:tcPr>
            <w:tcW w:w="1557" w:type="dxa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2 pracovní dny</w:t>
            </w:r>
          </w:p>
        </w:tc>
        <w:tc>
          <w:tcPr>
            <w:tcW w:w="1783" w:type="dxa"/>
            <w:gridSpan w:val="2"/>
          </w:tcPr>
          <w:p w:rsidR="00924E31" w:rsidRPr="005D2C6F" w:rsidRDefault="004618AA" w:rsidP="008F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</w:rPr>
            </w:pPr>
            <w:r w:rsidRPr="005D2C6F">
              <w:rPr>
                <w:rFonts w:cs="Arial"/>
              </w:rPr>
              <w:t>5 pracovních dnů</w:t>
            </w:r>
          </w:p>
        </w:tc>
      </w:tr>
    </w:tbl>
    <w:p w:rsidR="003F24EC" w:rsidRDefault="004618AA" w:rsidP="007B6381">
      <w:pPr>
        <w:pStyle w:val="ListNumber-ContractCzechRadio"/>
        <w:spacing w:before="240"/>
        <w:rPr>
          <w:rFonts w:cs="Arial"/>
        </w:rPr>
      </w:pPr>
      <w:r w:rsidRPr="005D2C6F">
        <w:rPr>
          <w:rFonts w:cs="Arial"/>
        </w:rPr>
        <w:t>Po poskytnutí podpory je zhotovitel povinen provést zkoušku funkčnosti díla, která prověří, zda byl požadavek objednatele úspěšně vyřešen. Po úspěšném provedení zkoušky smluvní strany sepíší záznam o servisním zásahu v podobě protokolu o poskytnutí služeb.</w:t>
      </w:r>
    </w:p>
    <w:p w:rsidR="0018198F" w:rsidRPr="0018198F" w:rsidRDefault="004618AA" w:rsidP="0018198F">
      <w:pPr>
        <w:pStyle w:val="ListNumber-ContractCzechRadio"/>
        <w:rPr>
          <w:szCs w:val="24"/>
        </w:rPr>
      </w:pPr>
      <w:r>
        <w:lastRenderedPageBreak/>
        <w:t xml:space="preserve">Bude-li </w:t>
      </w:r>
      <w:r w:rsidR="00565CEB">
        <w:t xml:space="preserve">zhotovitel </w:t>
      </w:r>
      <w:r>
        <w:t xml:space="preserve">v prodlení s odstraněním záruční či servisní vady, zavazuje se </w:t>
      </w:r>
      <w:r w:rsidR="00565CEB">
        <w:t xml:space="preserve">zhotovitel </w:t>
      </w:r>
      <w:r>
        <w:t>objednateli uhradit smluvní pokutu za každou hodinu, o kterou byla překročena lhůta pro odstranění vady dle následující tabulky: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050"/>
      </w:tblGrid>
      <w:tr w:rsidR="00E94ED6" w:rsidTr="003C127F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98F" w:rsidRPr="005200A0" w:rsidRDefault="004618AA" w:rsidP="00EE7F61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Stupeň priority závady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98F" w:rsidRPr="005200A0" w:rsidRDefault="004618AA" w:rsidP="00EE7F61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Pokuta za jednu hodinu prodlení</w:t>
            </w:r>
          </w:p>
        </w:tc>
      </w:tr>
      <w:tr w:rsidR="00E94ED6" w:rsidTr="003C127F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98F" w:rsidRPr="005200A0" w:rsidRDefault="004618AA" w:rsidP="00EE7F61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>
              <w:t>1 - Kritický incident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98F" w:rsidRPr="005200A0" w:rsidRDefault="004618AA" w:rsidP="00EE7F61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 w:rsidRPr="003F209F">
              <w:t>10</w:t>
            </w:r>
            <w:r>
              <w:t>0 % hodinové sazby</w:t>
            </w:r>
          </w:p>
        </w:tc>
      </w:tr>
      <w:tr w:rsidR="00E94ED6" w:rsidTr="003C127F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98F" w:rsidRPr="005200A0" w:rsidRDefault="004618AA" w:rsidP="00EE7F61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>
              <w:t>2 - Vážný incident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98F" w:rsidRPr="005200A0" w:rsidRDefault="004618AA" w:rsidP="00EE7F61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t>75 % hodinové sazby</w:t>
            </w:r>
          </w:p>
        </w:tc>
      </w:tr>
      <w:tr w:rsidR="00E94ED6" w:rsidTr="003C127F">
        <w:trPr>
          <w:jc w:val="center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98F" w:rsidRPr="005200A0" w:rsidRDefault="004618AA" w:rsidP="00EE7F61">
            <w:pPr>
              <w:pStyle w:val="ListNumber-ContractCzechRadio"/>
              <w:numPr>
                <w:ilvl w:val="0"/>
                <w:numId w:val="0"/>
              </w:numPr>
              <w:spacing w:after="0"/>
              <w:rPr>
                <w:szCs w:val="24"/>
              </w:rPr>
            </w:pPr>
            <w:r>
              <w:t>3 - Běžný incident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98F" w:rsidRPr="005200A0" w:rsidRDefault="004618AA" w:rsidP="00EE7F61">
            <w:pPr>
              <w:pStyle w:val="ListNumber-ContractCzechRadio"/>
              <w:numPr>
                <w:ilvl w:val="0"/>
                <w:numId w:val="0"/>
              </w:num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50 % hodinové sazby</w:t>
            </w:r>
          </w:p>
        </w:tc>
      </w:tr>
    </w:tbl>
    <w:p w:rsidR="0036576F" w:rsidRPr="005D2C6F" w:rsidRDefault="004618AA" w:rsidP="0036576F">
      <w:pPr>
        <w:pStyle w:val="Heading-Number-ContractCzechRadio"/>
        <w:rPr>
          <w:rFonts w:cs="Arial"/>
        </w:rPr>
      </w:pPr>
      <w:r w:rsidRPr="005D2C6F">
        <w:rPr>
          <w:rFonts w:cs="Arial"/>
        </w:rPr>
        <w:t>Práva a povinnosti smluvních stran</w:t>
      </w:r>
    </w:p>
    <w:p w:rsidR="0036576F" w:rsidRPr="005D2C6F" w:rsidRDefault="004618AA" w:rsidP="0036576F">
      <w:pPr>
        <w:pStyle w:val="ListNumber-ContractCzechRadio"/>
        <w:rPr>
          <w:rFonts w:cs="Arial"/>
        </w:rPr>
      </w:pPr>
      <w:r w:rsidRPr="005D2C6F">
        <w:rPr>
          <w:rFonts w:cs="Arial"/>
          <w:b/>
          <w:u w:val="single"/>
          <w:lang w:eastAsia="ar-SA"/>
        </w:rPr>
        <w:t xml:space="preserve">Práva a povinnosti </w:t>
      </w:r>
      <w:r w:rsidR="00F01FD3" w:rsidRPr="005D2C6F">
        <w:rPr>
          <w:rFonts w:cs="Arial"/>
          <w:b/>
          <w:u w:val="single"/>
          <w:lang w:eastAsia="ar-SA"/>
        </w:rPr>
        <w:t>objednatel</w:t>
      </w:r>
      <w:r w:rsidR="00162200" w:rsidRPr="005D2C6F">
        <w:rPr>
          <w:rFonts w:cs="Arial"/>
          <w:b/>
          <w:u w:val="single"/>
          <w:lang w:eastAsia="ar-SA"/>
        </w:rPr>
        <w:t>e</w:t>
      </w:r>
      <w:r w:rsidRPr="005D2C6F">
        <w:rPr>
          <w:rFonts w:cs="Arial"/>
          <w:u w:val="single"/>
          <w:lang w:eastAsia="ar-SA"/>
        </w:rPr>
        <w:t>:</w:t>
      </w:r>
    </w:p>
    <w:p w:rsidR="0036576F" w:rsidRPr="005D2C6F" w:rsidRDefault="004618AA" w:rsidP="0036576F">
      <w:pPr>
        <w:pStyle w:val="ListLetter-ContractCzechRadio"/>
        <w:rPr>
          <w:rFonts w:cs="Arial"/>
        </w:rPr>
      </w:pPr>
      <w:r w:rsidRPr="005D2C6F">
        <w:rPr>
          <w:rFonts w:cs="Arial"/>
        </w:rPr>
        <w:t>objednatel je povinen předávat zhotovitel</w:t>
      </w:r>
      <w:r w:rsidR="00162200" w:rsidRPr="005D2C6F">
        <w:rPr>
          <w:rFonts w:cs="Arial"/>
        </w:rPr>
        <w:t>i</w:t>
      </w:r>
      <w:r w:rsidRPr="005D2C6F">
        <w:rPr>
          <w:rFonts w:cs="Arial"/>
        </w:rPr>
        <w:t xml:space="preserve"> všechny potřebné informace a údaje, které má objednatel</w:t>
      </w:r>
      <w:r w:rsidRPr="005D2C6F">
        <w:rPr>
          <w:rFonts w:cs="Arial"/>
          <w:lang w:eastAsia="ar-SA"/>
        </w:rPr>
        <w:t xml:space="preserve"> a které jsou nutné k tomu, aby zhotovitel mohl poskytovat plnění podle </w:t>
      </w:r>
      <w:r w:rsidR="00DD3F4D" w:rsidRPr="005D2C6F">
        <w:rPr>
          <w:rFonts w:cs="Arial"/>
          <w:lang w:eastAsia="ar-SA"/>
        </w:rPr>
        <w:t xml:space="preserve">této dohody a </w:t>
      </w:r>
      <w:r w:rsidRPr="005D2C6F">
        <w:rPr>
          <w:rFonts w:cs="Arial"/>
          <w:lang w:eastAsia="ar-SA"/>
        </w:rPr>
        <w:t>konkrétní dílčí smlouvy;</w:t>
      </w:r>
    </w:p>
    <w:p w:rsidR="0036576F" w:rsidRPr="005D2C6F" w:rsidRDefault="004618AA" w:rsidP="0036576F">
      <w:pPr>
        <w:pStyle w:val="ListLetter-ContractCzechRadio"/>
        <w:rPr>
          <w:rFonts w:cs="Arial"/>
        </w:rPr>
      </w:pPr>
      <w:r w:rsidRPr="005D2C6F">
        <w:rPr>
          <w:rFonts w:cs="Arial"/>
        </w:rPr>
        <w:t>objednatel</w:t>
      </w:r>
      <w:r w:rsidRPr="005D2C6F">
        <w:rPr>
          <w:rFonts w:cs="Arial"/>
          <w:lang w:eastAsia="ar-SA"/>
        </w:rPr>
        <w:t xml:space="preserve"> se zavazuje zodpovídat dotazy </w:t>
      </w:r>
      <w:r w:rsidR="00162200" w:rsidRPr="005D2C6F">
        <w:rPr>
          <w:rFonts w:cs="Arial"/>
          <w:lang w:eastAsia="ar-SA"/>
        </w:rPr>
        <w:t>zhotovitele</w:t>
      </w:r>
      <w:r w:rsidRPr="005D2C6F">
        <w:rPr>
          <w:rFonts w:cs="Arial"/>
          <w:lang w:eastAsia="ar-SA"/>
        </w:rPr>
        <w:t xml:space="preserve"> ve vztahu k předmětu plnění podle této </w:t>
      </w:r>
      <w:r w:rsidR="00DD3F4D" w:rsidRPr="005D2C6F">
        <w:rPr>
          <w:rFonts w:cs="Arial"/>
          <w:lang w:eastAsia="ar-SA"/>
        </w:rPr>
        <w:t>dohod</w:t>
      </w:r>
      <w:r w:rsidRPr="005D2C6F">
        <w:rPr>
          <w:rFonts w:cs="Arial"/>
          <w:lang w:eastAsia="ar-SA"/>
        </w:rPr>
        <w:t xml:space="preserve">y a konkrétní dílčí smlouvy, a to do 2 </w:t>
      </w:r>
      <w:r w:rsidR="007D5D91" w:rsidRPr="005D2C6F">
        <w:rPr>
          <w:rFonts w:cs="Arial"/>
          <w:lang w:eastAsia="ar-SA"/>
        </w:rPr>
        <w:t xml:space="preserve">pracovních </w:t>
      </w:r>
      <w:r w:rsidRPr="005D2C6F">
        <w:rPr>
          <w:rFonts w:cs="Arial"/>
          <w:lang w:eastAsia="ar-SA"/>
        </w:rPr>
        <w:t>dnů od obdržení dotazu, nedohodnou-li se smluvní strany jinak;</w:t>
      </w:r>
    </w:p>
    <w:p w:rsidR="0036576F" w:rsidRPr="005D2C6F" w:rsidRDefault="004618AA" w:rsidP="0036576F">
      <w:pPr>
        <w:pStyle w:val="ListLetter-ContractCzechRadio"/>
        <w:rPr>
          <w:rFonts w:cs="Arial"/>
        </w:rPr>
      </w:pPr>
      <w:r w:rsidRPr="005D2C6F">
        <w:rPr>
          <w:rFonts w:cs="Arial"/>
          <w:lang w:eastAsia="ar-SA"/>
        </w:rPr>
        <w:t xml:space="preserve">bude-li třeba, vyvine </w:t>
      </w:r>
      <w:r w:rsidR="00F01FD3" w:rsidRPr="005D2C6F">
        <w:rPr>
          <w:rFonts w:cs="Arial"/>
          <w:lang w:eastAsia="ar-SA"/>
        </w:rPr>
        <w:t>objednatel</w:t>
      </w:r>
      <w:r w:rsidRPr="005D2C6F">
        <w:rPr>
          <w:rFonts w:cs="Arial"/>
          <w:lang w:eastAsia="ar-SA"/>
        </w:rPr>
        <w:t xml:space="preserve"> přiměřené úsilí poskytnout </w:t>
      </w:r>
      <w:r w:rsidR="00F01FD3" w:rsidRPr="005D2C6F">
        <w:rPr>
          <w:rFonts w:cs="Arial"/>
          <w:lang w:eastAsia="ar-SA"/>
        </w:rPr>
        <w:t>zhotovitel</w:t>
      </w:r>
      <w:r w:rsidR="00162200" w:rsidRPr="005D2C6F">
        <w:rPr>
          <w:rFonts w:cs="Arial"/>
          <w:lang w:eastAsia="ar-SA"/>
        </w:rPr>
        <w:t>i</w:t>
      </w:r>
      <w:r w:rsidRPr="005D2C6F">
        <w:rPr>
          <w:rFonts w:cs="Arial"/>
          <w:lang w:eastAsia="ar-SA"/>
        </w:rPr>
        <w:t xml:space="preserve"> všechny potřebné informace a údaje od třetích </w:t>
      </w:r>
      <w:r w:rsidRPr="005D2C6F">
        <w:rPr>
          <w:rFonts w:cs="Arial"/>
        </w:rPr>
        <w:t>stran</w:t>
      </w:r>
      <w:r w:rsidRPr="005D2C6F">
        <w:rPr>
          <w:rFonts w:cs="Arial"/>
          <w:lang w:eastAsia="ar-SA"/>
        </w:rPr>
        <w:t xml:space="preserve">, které jsou nutné, k zajištění řádného plnění </w:t>
      </w:r>
      <w:r w:rsidR="00F01FD3" w:rsidRPr="005D2C6F">
        <w:rPr>
          <w:rFonts w:cs="Arial"/>
          <w:lang w:eastAsia="ar-SA"/>
        </w:rPr>
        <w:t>zhotovitel</w:t>
      </w:r>
      <w:r w:rsidR="00162200" w:rsidRPr="005D2C6F">
        <w:rPr>
          <w:rFonts w:cs="Arial"/>
          <w:lang w:eastAsia="ar-SA"/>
        </w:rPr>
        <w:t>e</w:t>
      </w:r>
      <w:r w:rsidRPr="005D2C6F">
        <w:rPr>
          <w:rFonts w:cs="Arial"/>
          <w:lang w:eastAsia="ar-SA"/>
        </w:rPr>
        <w:t xml:space="preserve">, podle této </w:t>
      </w:r>
      <w:r w:rsidR="00DD3F4D" w:rsidRPr="005D2C6F">
        <w:rPr>
          <w:rFonts w:cs="Arial"/>
          <w:lang w:eastAsia="ar-SA"/>
        </w:rPr>
        <w:t>dohod</w:t>
      </w:r>
      <w:r w:rsidRPr="005D2C6F">
        <w:rPr>
          <w:rFonts w:cs="Arial"/>
          <w:lang w:eastAsia="ar-SA"/>
        </w:rPr>
        <w:t xml:space="preserve">y </w:t>
      </w:r>
      <w:r w:rsidR="00DD3F4D" w:rsidRPr="005D2C6F">
        <w:rPr>
          <w:rFonts w:cs="Arial"/>
          <w:lang w:eastAsia="ar-SA"/>
        </w:rPr>
        <w:t>a</w:t>
      </w:r>
      <w:r w:rsidRPr="005D2C6F">
        <w:rPr>
          <w:rFonts w:cs="Arial"/>
          <w:lang w:eastAsia="ar-SA"/>
        </w:rPr>
        <w:t xml:space="preserve"> dílčí smlouvy</w:t>
      </w:r>
      <w:r w:rsidR="00160D3A" w:rsidRPr="005D2C6F">
        <w:rPr>
          <w:rFonts w:cs="Arial"/>
          <w:lang w:eastAsia="ar-SA"/>
        </w:rPr>
        <w:t>.</w:t>
      </w:r>
    </w:p>
    <w:p w:rsidR="0036576F" w:rsidRPr="005D2C6F" w:rsidRDefault="004618AA" w:rsidP="0036576F">
      <w:pPr>
        <w:pStyle w:val="ListNumber-ContractCzechRadio"/>
        <w:rPr>
          <w:rFonts w:cs="Arial"/>
          <w:b/>
          <w:u w:val="single"/>
        </w:rPr>
      </w:pPr>
      <w:r w:rsidRPr="005D2C6F">
        <w:rPr>
          <w:rFonts w:cs="Arial"/>
          <w:b/>
          <w:u w:val="single"/>
        </w:rPr>
        <w:t xml:space="preserve">Práva a povinnosti </w:t>
      </w:r>
      <w:r w:rsidR="00F01FD3" w:rsidRPr="005D2C6F">
        <w:rPr>
          <w:rFonts w:cs="Arial"/>
          <w:b/>
          <w:u w:val="single"/>
        </w:rPr>
        <w:t>zhotovitel</w:t>
      </w:r>
      <w:r w:rsidR="00162200" w:rsidRPr="005D2C6F">
        <w:rPr>
          <w:rFonts w:cs="Arial"/>
          <w:b/>
          <w:u w:val="single"/>
        </w:rPr>
        <w:t>e</w:t>
      </w:r>
      <w:r w:rsidRPr="005D2C6F">
        <w:rPr>
          <w:rFonts w:cs="Arial"/>
          <w:b/>
          <w:u w:val="single"/>
        </w:rPr>
        <w:t>:</w:t>
      </w:r>
    </w:p>
    <w:p w:rsidR="00A769ED" w:rsidRPr="005D2C6F" w:rsidRDefault="004618AA" w:rsidP="0036576F">
      <w:pPr>
        <w:pStyle w:val="ListLetter-ContractCzechRadio"/>
        <w:rPr>
          <w:rFonts w:cs="Arial"/>
        </w:rPr>
      </w:pPr>
      <w:r w:rsidRPr="005D2C6F">
        <w:rPr>
          <w:rFonts w:cs="Arial"/>
          <w:szCs w:val="20"/>
          <w:lang w:eastAsia="ar-SA"/>
        </w:rPr>
        <w:t xml:space="preserve">v případě, že objednatel nebude schopen získat informace od třetích stran nebo nezodpoví dotazy ve stanoveném termínu, nebude jakýkoliv dopad nedostatku informací chápán jako porušení této </w:t>
      </w:r>
      <w:r w:rsidRPr="005D2C6F">
        <w:rPr>
          <w:rFonts w:cs="Arial"/>
          <w:lang w:eastAsia="ar-SA"/>
        </w:rPr>
        <w:t>dohod</w:t>
      </w:r>
      <w:r w:rsidRPr="005D2C6F">
        <w:rPr>
          <w:rFonts w:cs="Arial"/>
          <w:szCs w:val="20"/>
          <w:lang w:eastAsia="ar-SA"/>
        </w:rPr>
        <w:t xml:space="preserve">y nebo dílčí smlouvy ze strany zhotovitele. Bude-li však </w:t>
      </w:r>
      <w:r w:rsidRPr="005D2C6F">
        <w:rPr>
          <w:rFonts w:cs="Arial"/>
          <w:szCs w:val="20"/>
        </w:rPr>
        <w:t>mít nedostatek informací vliv na termíny plnění zhotovitele, nebude nedodržení termínů</w:t>
      </w:r>
      <w:r w:rsidRPr="005D2C6F">
        <w:rPr>
          <w:rFonts w:cs="Arial"/>
          <w:szCs w:val="20"/>
          <w:lang w:eastAsia="ar-SA"/>
        </w:rPr>
        <w:t xml:space="preserve"> posuzováno jako prodlení zhotovitele;</w:t>
      </w:r>
    </w:p>
    <w:p w:rsidR="0036576F" w:rsidRPr="005D2C6F" w:rsidRDefault="004618AA" w:rsidP="0036576F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zhotovitel je povinen při poskytování plnění počínat si s náležitou odbornou péčí, v souladu s obecně závaznými právními předpisy, v souladu s touto </w:t>
      </w:r>
      <w:r w:rsidR="00C6168C" w:rsidRPr="005D2C6F">
        <w:rPr>
          <w:rFonts w:cs="Arial"/>
        </w:rPr>
        <w:t>dohod</w:t>
      </w:r>
      <w:r w:rsidRPr="005D2C6F">
        <w:rPr>
          <w:rFonts w:cs="Arial"/>
        </w:rPr>
        <w:t>ou a každou dílčí smlouvou. Dále je povinen nejednat v rozporu s oprávněnými zájmy objednatel</w:t>
      </w:r>
      <w:r w:rsidR="00162200" w:rsidRPr="005D2C6F">
        <w:rPr>
          <w:rFonts w:cs="Arial"/>
        </w:rPr>
        <w:t>e</w:t>
      </w:r>
      <w:r w:rsidRPr="005D2C6F">
        <w:rPr>
          <w:rFonts w:cs="Arial"/>
        </w:rPr>
        <w:t xml:space="preserve"> a zdržet se veškerého jednání, které by mohlo objednatel</w:t>
      </w:r>
      <w:r w:rsidR="00162200" w:rsidRPr="005D2C6F">
        <w:rPr>
          <w:rFonts w:cs="Arial"/>
        </w:rPr>
        <w:t>e</w:t>
      </w:r>
      <w:r w:rsidRPr="005D2C6F">
        <w:rPr>
          <w:rFonts w:cs="Arial"/>
        </w:rPr>
        <w:t xml:space="preserve"> jakýmkoliv způsobem poškodit;</w:t>
      </w:r>
    </w:p>
    <w:p w:rsidR="0036576F" w:rsidRPr="005D2C6F" w:rsidRDefault="004618AA" w:rsidP="0036576F">
      <w:pPr>
        <w:pStyle w:val="ListLetter-ContractCzechRadio"/>
        <w:rPr>
          <w:rFonts w:cs="Arial"/>
        </w:rPr>
      </w:pPr>
      <w:r w:rsidRPr="005D2C6F">
        <w:rPr>
          <w:rFonts w:cs="Arial"/>
        </w:rPr>
        <w:t>zhotovitel je povinen zajistit, aby všechny osoby podílející se na plnění pro objednatel</w:t>
      </w:r>
      <w:r w:rsidR="00162200" w:rsidRPr="005D2C6F">
        <w:rPr>
          <w:rFonts w:cs="Arial"/>
        </w:rPr>
        <w:t>e</w:t>
      </w:r>
      <w:r w:rsidRPr="005D2C6F">
        <w:rPr>
          <w:rFonts w:cs="Arial"/>
        </w:rPr>
        <w:t>, které jsou v pracovním nebo jiném obdobném poměru k zhotovitel</w:t>
      </w:r>
      <w:r w:rsidR="00162200" w:rsidRPr="005D2C6F">
        <w:rPr>
          <w:rFonts w:cs="Arial"/>
        </w:rPr>
        <w:t>i</w:t>
      </w:r>
      <w:r w:rsidRPr="005D2C6F">
        <w:rPr>
          <w:rFonts w:cs="Arial"/>
        </w:rPr>
        <w:t xml:space="preserve"> nebo jsou k zhotovitel</w:t>
      </w:r>
      <w:r w:rsidR="00162200" w:rsidRPr="005D2C6F">
        <w:rPr>
          <w:rFonts w:cs="Arial"/>
        </w:rPr>
        <w:t>i</w:t>
      </w:r>
      <w:r w:rsidRPr="005D2C6F">
        <w:rPr>
          <w:rFonts w:cs="Arial"/>
        </w:rPr>
        <w:t xml:space="preserve"> ve smluvním vztahu, se řídily vždy touto </w:t>
      </w:r>
      <w:r w:rsidR="00DD3F4D" w:rsidRPr="005D2C6F">
        <w:rPr>
          <w:rFonts w:cs="Arial"/>
          <w:lang w:eastAsia="ar-SA"/>
        </w:rPr>
        <w:t>dohod</w:t>
      </w:r>
      <w:r w:rsidRPr="005D2C6F">
        <w:rPr>
          <w:rFonts w:cs="Arial"/>
        </w:rPr>
        <w:t xml:space="preserve">ou a konkrétní dílčí smlouvou. Poruší-li taková osoba jakékoliv ustanovení této </w:t>
      </w:r>
      <w:r w:rsidR="00DD3F4D" w:rsidRPr="005D2C6F">
        <w:rPr>
          <w:rFonts w:cs="Arial"/>
          <w:lang w:eastAsia="ar-SA"/>
        </w:rPr>
        <w:t>dohod</w:t>
      </w:r>
      <w:r w:rsidRPr="005D2C6F">
        <w:rPr>
          <w:rFonts w:cs="Arial"/>
        </w:rPr>
        <w:t>y nebo konkrétní dílčí smlouvy, bude se na to hledět, jako by porušení způsobil sám zhotovitel;</w:t>
      </w:r>
    </w:p>
    <w:p w:rsidR="002B091B" w:rsidRPr="005D2C6F" w:rsidRDefault="004618AA" w:rsidP="0036576F">
      <w:pPr>
        <w:pStyle w:val="ListLetter-ContractCzechRadio"/>
        <w:rPr>
          <w:rFonts w:cs="Arial"/>
        </w:rPr>
      </w:pPr>
      <w:r w:rsidRPr="005D2C6F">
        <w:rPr>
          <w:rFonts w:cs="Arial"/>
        </w:rPr>
        <w:t>zhotovitel není oprávněn postoupit nebo jakýmkoliv jiným způsobem převést práva a</w:t>
      </w:r>
      <w:r w:rsidR="007B6381">
        <w:rPr>
          <w:rFonts w:cs="Arial"/>
        </w:rPr>
        <w:t> </w:t>
      </w:r>
      <w:r w:rsidRPr="005D2C6F">
        <w:rPr>
          <w:rFonts w:cs="Arial"/>
        </w:rPr>
        <w:t>povinnosti na třetí osoby vyjma plnění poskytovaných poddodavateli v souladu s touto dohodou a zadávací dokumentací;</w:t>
      </w:r>
    </w:p>
    <w:p w:rsidR="002B091B" w:rsidRPr="005D2C6F" w:rsidRDefault="004618AA" w:rsidP="0036576F">
      <w:pPr>
        <w:pStyle w:val="ListLetter-ContractCzechRadio"/>
        <w:rPr>
          <w:rFonts w:cs="Arial"/>
        </w:rPr>
      </w:pPr>
      <w:r w:rsidRPr="005D2C6F">
        <w:rPr>
          <w:rFonts w:cs="Arial"/>
        </w:rPr>
        <w:t>zhotovitel je povinen umožnit objednateli provedení kontroly plnění a dodržování sjednaných podmínek provádění díla podle této dohody či dílčí smlouvy; k oznámeným nedostatkům zejména co do rozsahu, četnosti a/nebo kvality plnění je povinen bezodkladně zjednat nápravu</w:t>
      </w:r>
      <w:r w:rsidR="00DA747F" w:rsidRPr="005D2C6F">
        <w:rPr>
          <w:rFonts w:cs="Arial"/>
        </w:rPr>
        <w:t>;</w:t>
      </w:r>
    </w:p>
    <w:p w:rsidR="00DA747F" w:rsidRPr="005D2C6F" w:rsidRDefault="004618AA" w:rsidP="0036576F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zhotovitel je povinnen dodržovat Principy bezpečnosti vývoje externích dodavatelů </w:t>
      </w:r>
      <w:proofErr w:type="spellStart"/>
      <w:r w:rsidRPr="005D2C6F">
        <w:rPr>
          <w:rFonts w:cs="Arial"/>
        </w:rPr>
        <w:t>ČRo</w:t>
      </w:r>
      <w:proofErr w:type="spellEnd"/>
      <w:r w:rsidRPr="005D2C6F">
        <w:rPr>
          <w:rFonts w:cs="Arial"/>
        </w:rPr>
        <w:t>, jež tvoří přílohu této dohody.</w:t>
      </w:r>
    </w:p>
    <w:p w:rsidR="00FB3F0D" w:rsidRPr="005D2C6F" w:rsidRDefault="004618AA" w:rsidP="00FB3F0D">
      <w:pPr>
        <w:pStyle w:val="Heading-Number-ContractCzechRadio"/>
        <w:rPr>
          <w:rFonts w:cs="Arial"/>
        </w:rPr>
      </w:pPr>
      <w:r w:rsidRPr="005D2C6F">
        <w:rPr>
          <w:rFonts w:cs="Arial"/>
        </w:rPr>
        <w:lastRenderedPageBreak/>
        <w:t>Změny dohody a komunikace smluvních stran</w:t>
      </w:r>
    </w:p>
    <w:p w:rsidR="00FB3F0D" w:rsidRPr="005D2C6F" w:rsidRDefault="004618AA" w:rsidP="00FB3F0D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Tato dohoda může být změněna pouze písemným oboustranně potvrzeným ujednáním nazvaným „Dodatek k rámcové dohodě“. Dodatky k dohodě musí být číslovány vzestupně počínaje </w:t>
      </w:r>
      <w:r w:rsidR="00443F6A" w:rsidRPr="005D2C6F">
        <w:rPr>
          <w:rFonts w:cs="Arial"/>
        </w:rPr>
        <w:t xml:space="preserve">řadovým </w:t>
      </w:r>
      <w:r w:rsidRPr="005D2C6F">
        <w:rPr>
          <w:rFonts w:cs="Arial"/>
        </w:rPr>
        <w:t xml:space="preserve">číslem 1 a podepsány oprávněnými osobami obou smluvních stran. </w:t>
      </w:r>
    </w:p>
    <w:p w:rsidR="00F63FAA" w:rsidRPr="005D2C6F" w:rsidRDefault="004618AA" w:rsidP="00FB3F0D">
      <w:pPr>
        <w:pStyle w:val="ListNumber-ContractCzechRadio"/>
        <w:rPr>
          <w:rFonts w:cs="Arial"/>
        </w:rPr>
      </w:pPr>
      <w:r w:rsidRPr="005D2C6F">
        <w:rPr>
          <w:rFonts w:cs="Arial"/>
        </w:rPr>
        <w:t>Jednotlivé dílčí smlouvy mohou být změněny pouze písemným oboustranně potvrzeným ujednáním nazvaným „Dodatek k dílčí smlouvě č. (doplnění čísla dílčí smlouvy)“. Dodatky k jednotlivým dílčím smlouvám musí být číslovány vzestupně počínaje řadovým č</w:t>
      </w:r>
      <w:r w:rsidR="00516570" w:rsidRPr="005D2C6F">
        <w:rPr>
          <w:rFonts w:cs="Arial"/>
        </w:rPr>
        <w:t>í</w:t>
      </w:r>
      <w:r w:rsidRPr="005D2C6F">
        <w:rPr>
          <w:rFonts w:cs="Arial"/>
        </w:rPr>
        <w:t>slem 1 a</w:t>
      </w:r>
      <w:r w:rsidR="007B6381">
        <w:rPr>
          <w:rFonts w:cs="Arial"/>
        </w:rPr>
        <w:t> </w:t>
      </w:r>
      <w:r w:rsidRPr="005D2C6F">
        <w:rPr>
          <w:rFonts w:cs="Arial"/>
        </w:rPr>
        <w:t>podepsány oprávněnými osobami obou smluvních stran. Dodatkem dílčí smlouvy nelze měnit jakákoliv ustanovení rámcové dohody.</w:t>
      </w:r>
    </w:p>
    <w:p w:rsidR="00FB3F0D" w:rsidRPr="005D2C6F" w:rsidRDefault="004618AA" w:rsidP="00FB3F0D">
      <w:pPr>
        <w:pStyle w:val="ListNumber-ContractCzechRadio"/>
        <w:rPr>
          <w:rFonts w:cs="Arial"/>
        </w:rPr>
      </w:pPr>
      <w:r w:rsidRPr="005D2C6F">
        <w:rPr>
          <w:rFonts w:cs="Arial"/>
        </w:rPr>
        <w:t>Jakékoliv jiné dokumenty zejména zápisy, protokoly, přejímky apod. se za změnu dohody nepovažují.</w:t>
      </w:r>
    </w:p>
    <w:p w:rsidR="00FB3F0D" w:rsidRPr="005D2C6F" w:rsidRDefault="004618AA" w:rsidP="006E0D25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Smluvní strany v rámci zachování jistoty sjednávají, že jakákoli jejich vzájemná komunikace (konkretizace plnění, potvrzování si podmínek plnění, upozorňování na podstatné skutečnosti týkající se vzájemné spolupráce apod.) bude probíhat výhradně písemnou formou, a to vždy minimálně formou e-mailové korespondence mezi </w:t>
      </w:r>
      <w:r w:rsidR="005F6D04" w:rsidRPr="005D2C6F">
        <w:rPr>
          <w:rFonts w:cs="Arial"/>
        </w:rPr>
        <w:t>zástu</w:t>
      </w:r>
      <w:r w:rsidRPr="005D2C6F">
        <w:rPr>
          <w:rFonts w:cs="Arial"/>
        </w:rPr>
        <w:t xml:space="preserve">pci pro věcná jednání </w:t>
      </w:r>
      <w:r w:rsidR="00516570" w:rsidRPr="005D2C6F">
        <w:rPr>
          <w:rFonts w:cs="Arial"/>
        </w:rPr>
        <w:t>d</w:t>
      </w:r>
      <w:r w:rsidR="000B46E4" w:rsidRPr="005D2C6F">
        <w:rPr>
          <w:rFonts w:cs="Arial"/>
        </w:rPr>
        <w:t>le</w:t>
      </w:r>
      <w:r w:rsidR="00516570" w:rsidRPr="005D2C6F">
        <w:rPr>
          <w:rFonts w:cs="Arial"/>
        </w:rPr>
        <w:t xml:space="preserve"> této dohody, nestanoví-li tato dohoda jinak</w:t>
      </w:r>
      <w:r w:rsidRPr="005D2C6F">
        <w:rPr>
          <w:rFonts w:cs="Arial"/>
        </w:rPr>
        <w:t>. Pro právní jednání směřující ke vzniku, změně nebo zániku dohody nebo dílčí smlouvy nebo pro uplatňování sankcí však není e-mailová forma komunikace dostačující</w:t>
      </w:r>
      <w:r w:rsidR="004B0CFE" w:rsidRPr="005D2C6F">
        <w:rPr>
          <w:rFonts w:cs="Arial"/>
        </w:rPr>
        <w:t xml:space="preserve">. Smluvní strany se dohodly, že právní jednání dle předcházející věty musí být </w:t>
      </w:r>
      <w:r w:rsidR="00E40EF5" w:rsidRPr="005D2C6F">
        <w:rPr>
          <w:rFonts w:cs="Arial"/>
        </w:rPr>
        <w:t>učiněna</w:t>
      </w:r>
      <w:r w:rsidR="003B504F" w:rsidRPr="005D2C6F">
        <w:rPr>
          <w:rFonts w:cs="Arial"/>
        </w:rPr>
        <w:t xml:space="preserve"> písemně, ve fyzické podobě </w:t>
      </w:r>
      <w:r w:rsidR="00E40EF5" w:rsidRPr="005D2C6F">
        <w:rPr>
          <w:rFonts w:cs="Arial"/>
        </w:rPr>
        <w:t>musí být opatřena</w:t>
      </w:r>
      <w:r w:rsidR="003B504F" w:rsidRPr="005D2C6F">
        <w:rPr>
          <w:rFonts w:cs="Arial"/>
        </w:rPr>
        <w:t xml:space="preserve"> vlastnoručním podpisem oprávněných zástupců smluvní stran a v elektronické </w:t>
      </w:r>
      <w:r w:rsidR="000113DD" w:rsidRPr="005D2C6F">
        <w:rPr>
          <w:rFonts w:cs="Arial"/>
        </w:rPr>
        <w:t>podobě opatřena</w:t>
      </w:r>
      <w:r w:rsidR="004B0CFE" w:rsidRPr="005D2C6F">
        <w:rPr>
          <w:rFonts w:cs="Arial"/>
        </w:rPr>
        <w:t xml:space="preserve"> zaručeným elektronickým podpisem založeným na kvalifikovaném certifikátu či kvalifikovaným elektronickým podpisem</w:t>
      </w:r>
      <w:r w:rsidR="003B504F" w:rsidRPr="005D2C6F">
        <w:rPr>
          <w:rFonts w:cs="Arial"/>
        </w:rPr>
        <w:t xml:space="preserve"> oprávněných zástupců smluvních stran</w:t>
      </w:r>
      <w:r w:rsidR="004B0CFE" w:rsidRPr="005D2C6F">
        <w:rPr>
          <w:rFonts w:cs="Arial"/>
        </w:rPr>
        <w:t>, případně být učiněna prostřednictvím datové schránky</w:t>
      </w:r>
      <w:r w:rsidR="00E40EF5" w:rsidRPr="005D2C6F">
        <w:rPr>
          <w:rFonts w:cs="Arial"/>
        </w:rPr>
        <w:t xml:space="preserve"> smluvní</w:t>
      </w:r>
      <w:r w:rsidR="000113DD" w:rsidRPr="005D2C6F">
        <w:rPr>
          <w:rFonts w:cs="Arial"/>
        </w:rPr>
        <w:t>ch</w:t>
      </w:r>
      <w:r w:rsidR="00E40EF5" w:rsidRPr="005D2C6F">
        <w:rPr>
          <w:rFonts w:cs="Arial"/>
        </w:rPr>
        <w:t xml:space="preserve"> stran</w:t>
      </w:r>
      <w:r w:rsidRPr="005D2C6F">
        <w:rPr>
          <w:rFonts w:cs="Arial"/>
        </w:rPr>
        <w:t>.</w:t>
      </w:r>
    </w:p>
    <w:p w:rsidR="00FB3F0D" w:rsidRPr="005D2C6F" w:rsidRDefault="004618AA" w:rsidP="00FB3F0D">
      <w:pPr>
        <w:pStyle w:val="ListNumber-ContractCzechRadio"/>
        <w:rPr>
          <w:rFonts w:cs="Arial"/>
        </w:rPr>
      </w:pPr>
      <w:bookmarkStart w:id="0" w:name="_Toc381602138"/>
      <w:r w:rsidRPr="005D2C6F">
        <w:rPr>
          <w:rFonts w:cs="Arial"/>
        </w:rPr>
        <w:t>Pokud by některá ze smluvních stran změnila svého zástupce pro věcná jednání a/nebo jeho kontaktní údaje, je povinna písemně vyrozumět druhou smluvní stranu. Řádným doručením tohoto oznámení dojde ke změně osoby zástupce a/nebo jeho kontaktních údajů bez nutnosti uzavření dodatku k této dohodě.</w:t>
      </w:r>
      <w:bookmarkEnd w:id="0"/>
    </w:p>
    <w:p w:rsidR="006117F3" w:rsidRPr="005D2C6F" w:rsidRDefault="004618AA" w:rsidP="006117F3">
      <w:pPr>
        <w:pStyle w:val="Heading-Number-ContractCzechRadio"/>
        <w:rPr>
          <w:rFonts w:cs="Arial"/>
        </w:rPr>
      </w:pPr>
      <w:r w:rsidRPr="005D2C6F">
        <w:rPr>
          <w:rFonts w:cs="Arial"/>
        </w:rPr>
        <w:t xml:space="preserve">Sankce </w:t>
      </w:r>
    </w:p>
    <w:p w:rsidR="00FC65EE" w:rsidRPr="005D2C6F" w:rsidRDefault="004618AA" w:rsidP="006D3649">
      <w:pPr>
        <w:pStyle w:val="ListNumber-ContractCzechRadio"/>
        <w:rPr>
          <w:rFonts w:cs="Arial"/>
          <w:b/>
          <w:szCs w:val="24"/>
        </w:rPr>
      </w:pPr>
      <w:r w:rsidRPr="005D2C6F">
        <w:rPr>
          <w:rFonts w:cs="Arial"/>
          <w:szCs w:val="24"/>
        </w:rPr>
        <w:t xml:space="preserve">V případě, že bude uplatněn postup dle čl. II., odst. </w:t>
      </w:r>
      <w:r w:rsidR="0032106B" w:rsidRPr="005D2C6F">
        <w:rPr>
          <w:rFonts w:cs="Arial"/>
          <w:szCs w:val="24"/>
        </w:rPr>
        <w:t xml:space="preserve">1 </w:t>
      </w:r>
      <w:r w:rsidRPr="005D2C6F">
        <w:rPr>
          <w:rFonts w:cs="Arial"/>
          <w:szCs w:val="24"/>
        </w:rPr>
        <w:t xml:space="preserve">této dohody a zhotovitel ve stanovené lhůtě neakceptuje výzvu k poskytnutí plnění nebo tuto výzvu odmítne, </w:t>
      </w:r>
      <w:r w:rsidR="00E3105B" w:rsidRPr="005D2C6F">
        <w:rPr>
          <w:rFonts w:cs="Arial"/>
          <w:szCs w:val="24"/>
        </w:rPr>
        <w:t xml:space="preserve">anebo nedoručí ve stanovené lhůtě podepsanou dílčí smlouvu nebo dílčí smlouvu odmítne podepsat, </w:t>
      </w:r>
      <w:r w:rsidRPr="005D2C6F">
        <w:rPr>
          <w:rFonts w:cs="Arial"/>
          <w:szCs w:val="24"/>
        </w:rPr>
        <w:t xml:space="preserve">je povinen uhradit objednateli smluvní pokutu ve výši </w:t>
      </w:r>
      <w:r w:rsidRPr="005D2C6F">
        <w:rPr>
          <w:rFonts w:cs="Arial"/>
          <w:b/>
          <w:szCs w:val="24"/>
        </w:rPr>
        <w:t>10</w:t>
      </w:r>
      <w:r w:rsidRPr="005D2C6F">
        <w:rPr>
          <w:rFonts w:cs="Arial"/>
          <w:b/>
        </w:rPr>
        <w:t>.000</w:t>
      </w:r>
      <w:r w:rsidR="00054B82" w:rsidRPr="005D2C6F">
        <w:rPr>
          <w:rFonts w:cs="Arial"/>
          <w:b/>
        </w:rPr>
        <w:t>,</w:t>
      </w:r>
      <w:r w:rsidRPr="005D2C6F">
        <w:rPr>
          <w:rFonts w:cs="Arial"/>
          <w:b/>
        </w:rPr>
        <w:t>- Kč</w:t>
      </w:r>
      <w:r w:rsidRPr="005D2C6F">
        <w:rPr>
          <w:rFonts w:cs="Arial"/>
        </w:rPr>
        <w:t xml:space="preserve">. </w:t>
      </w:r>
    </w:p>
    <w:p w:rsidR="006D3649" w:rsidRPr="005D2C6F" w:rsidRDefault="004618AA" w:rsidP="006D3649">
      <w:pPr>
        <w:pStyle w:val="ListNumber-ContractCzechRadio"/>
        <w:rPr>
          <w:rFonts w:cs="Arial"/>
          <w:b/>
          <w:szCs w:val="24"/>
        </w:rPr>
      </w:pPr>
      <w:r w:rsidRPr="005D2C6F">
        <w:rPr>
          <w:rFonts w:cs="Arial"/>
        </w:rPr>
        <w:t>Bude-li zhotovitel v prodlení s odevzdáním díla</w:t>
      </w:r>
      <w:r w:rsidR="008E5F9D" w:rsidRPr="005D2C6F">
        <w:rPr>
          <w:rFonts w:cs="Arial"/>
        </w:rPr>
        <w:t xml:space="preserve"> </w:t>
      </w:r>
      <w:r w:rsidR="008C29F8" w:rsidRPr="005D2C6F">
        <w:rPr>
          <w:rFonts w:cs="Arial"/>
        </w:rPr>
        <w:t>či jeho části</w:t>
      </w:r>
      <w:r w:rsidR="00054B82" w:rsidRPr="005D2C6F">
        <w:rPr>
          <w:rFonts w:cs="Arial"/>
        </w:rPr>
        <w:t>,</w:t>
      </w:r>
      <w:r w:rsidR="008C29F8" w:rsidRPr="005D2C6F">
        <w:rPr>
          <w:rFonts w:cs="Arial"/>
        </w:rPr>
        <w:t xml:space="preserve"> </w:t>
      </w:r>
      <w:r w:rsidR="00054B82" w:rsidRPr="005D2C6F">
        <w:rPr>
          <w:rFonts w:cs="Arial"/>
        </w:rPr>
        <w:t xml:space="preserve">zavazuje se </w:t>
      </w:r>
      <w:r w:rsidRPr="005D2C6F">
        <w:rPr>
          <w:rFonts w:cs="Arial"/>
        </w:rPr>
        <w:t xml:space="preserve">zaplatit </w:t>
      </w:r>
      <w:r w:rsidR="00FC65EE" w:rsidRPr="005D2C6F">
        <w:rPr>
          <w:rFonts w:cs="Arial"/>
        </w:rPr>
        <w:t xml:space="preserve">smluvní pokutu ve výši </w:t>
      </w:r>
      <w:r w:rsidR="00E9566C" w:rsidRPr="005D2C6F">
        <w:rPr>
          <w:rFonts w:cs="Arial"/>
          <w:b/>
        </w:rPr>
        <w:t>500,- Kč</w:t>
      </w:r>
      <w:r w:rsidR="00054B82" w:rsidRPr="005D2C6F">
        <w:rPr>
          <w:rFonts w:cs="Arial"/>
        </w:rPr>
        <w:t xml:space="preserve"> </w:t>
      </w:r>
      <w:r w:rsidR="00FC65EE" w:rsidRPr="005D2C6F">
        <w:rPr>
          <w:rFonts w:cs="Arial"/>
        </w:rPr>
        <w:t>za každý jednotlivý případ a každý započatý den prodlení</w:t>
      </w:r>
      <w:r w:rsidRPr="005D2C6F">
        <w:rPr>
          <w:rFonts w:cs="Arial"/>
        </w:rPr>
        <w:t xml:space="preserve">.  </w:t>
      </w:r>
    </w:p>
    <w:p w:rsidR="006D3649" w:rsidRPr="005D2C6F" w:rsidRDefault="004618AA" w:rsidP="006D3649">
      <w:pPr>
        <w:pStyle w:val="ListNumber-ContractCzechRadio"/>
        <w:rPr>
          <w:rFonts w:cs="Arial"/>
          <w:b/>
          <w:szCs w:val="24"/>
        </w:rPr>
      </w:pPr>
      <w:r w:rsidRPr="005D2C6F">
        <w:rPr>
          <w:rFonts w:cs="Arial"/>
        </w:rPr>
        <w:t>Bude-li zhotovitel v prodlení s vyřízením reklamace</w:t>
      </w:r>
      <w:r w:rsidR="00492F04" w:rsidRPr="005D2C6F">
        <w:rPr>
          <w:rFonts w:cs="Arial"/>
        </w:rPr>
        <w:t xml:space="preserve"> díla</w:t>
      </w:r>
      <w:r w:rsidR="008C29F8" w:rsidRPr="005D2C6F">
        <w:rPr>
          <w:rFonts w:cs="Arial"/>
        </w:rPr>
        <w:t xml:space="preserve"> či jeho části</w:t>
      </w:r>
      <w:r w:rsidR="00054B82" w:rsidRPr="005D2C6F">
        <w:rPr>
          <w:rFonts w:cs="Arial"/>
        </w:rPr>
        <w:t>,</w:t>
      </w:r>
      <w:r w:rsidR="00492F04" w:rsidRPr="005D2C6F">
        <w:rPr>
          <w:rFonts w:cs="Arial"/>
        </w:rPr>
        <w:t xml:space="preserve"> </w:t>
      </w:r>
      <w:r w:rsidR="00054B82" w:rsidRPr="005D2C6F">
        <w:rPr>
          <w:rFonts w:cs="Arial"/>
        </w:rPr>
        <w:t xml:space="preserve">zavazuje se </w:t>
      </w:r>
      <w:r w:rsidRPr="005D2C6F">
        <w:rPr>
          <w:rFonts w:cs="Arial"/>
        </w:rPr>
        <w:t xml:space="preserve">zaplatit </w:t>
      </w:r>
      <w:r w:rsidR="00FC65EE" w:rsidRPr="005D2C6F">
        <w:rPr>
          <w:rFonts w:cs="Arial"/>
        </w:rPr>
        <w:t>smluvní pokutu ve</w:t>
      </w:r>
      <w:r w:rsidR="00054B82" w:rsidRPr="005D2C6F">
        <w:rPr>
          <w:rFonts w:cs="Arial"/>
        </w:rPr>
        <w:t xml:space="preserve"> výši</w:t>
      </w:r>
      <w:r w:rsidR="00FC65EE" w:rsidRPr="005D2C6F">
        <w:rPr>
          <w:rFonts w:cs="Arial"/>
        </w:rPr>
        <w:t xml:space="preserve"> </w:t>
      </w:r>
      <w:r w:rsidR="00E9566C" w:rsidRPr="005D2C6F">
        <w:rPr>
          <w:rFonts w:cs="Arial"/>
          <w:b/>
        </w:rPr>
        <w:t>500,- Kč</w:t>
      </w:r>
      <w:r w:rsidR="00054B82" w:rsidRPr="005D2C6F">
        <w:rPr>
          <w:rFonts w:cs="Arial"/>
        </w:rPr>
        <w:t xml:space="preserve"> </w:t>
      </w:r>
      <w:r w:rsidR="00FC65EE" w:rsidRPr="005D2C6F">
        <w:rPr>
          <w:rFonts w:cs="Arial"/>
        </w:rPr>
        <w:t>za každý jednotlivý případ a každý započatý den prodlení</w:t>
      </w:r>
      <w:r w:rsidRPr="005D2C6F">
        <w:rPr>
          <w:rFonts w:cs="Arial"/>
        </w:rPr>
        <w:t xml:space="preserve">. </w:t>
      </w:r>
    </w:p>
    <w:p w:rsidR="006117F3" w:rsidRPr="005D2C6F" w:rsidRDefault="004618AA" w:rsidP="006117F3">
      <w:pPr>
        <w:pStyle w:val="ListNumber-ContractCzechRadio"/>
        <w:rPr>
          <w:rFonts w:cs="Arial"/>
        </w:rPr>
      </w:pPr>
      <w:r w:rsidRPr="005D2C6F">
        <w:rPr>
          <w:rFonts w:eastAsia="Times New Roman" w:cs="Arial"/>
          <w:bCs/>
          <w:kern w:val="32"/>
          <w:szCs w:val="20"/>
        </w:rPr>
        <w:t xml:space="preserve">Bude-li </w:t>
      </w:r>
      <w:r w:rsidR="00F01FD3" w:rsidRPr="005D2C6F">
        <w:rPr>
          <w:rFonts w:eastAsia="Times New Roman" w:cs="Arial"/>
          <w:bCs/>
          <w:kern w:val="32"/>
          <w:szCs w:val="20"/>
        </w:rPr>
        <w:t>objednatel</w:t>
      </w:r>
      <w:r w:rsidRPr="005D2C6F">
        <w:rPr>
          <w:rFonts w:eastAsia="Times New Roman" w:cs="Arial"/>
          <w:bCs/>
          <w:kern w:val="32"/>
          <w:szCs w:val="20"/>
        </w:rPr>
        <w:t xml:space="preserve"> v prodlení s úhradou ceny </w:t>
      </w:r>
      <w:r w:rsidR="00FC65EE" w:rsidRPr="005D2C6F">
        <w:rPr>
          <w:rFonts w:eastAsia="Times New Roman" w:cs="Arial"/>
          <w:bCs/>
          <w:kern w:val="32"/>
          <w:szCs w:val="20"/>
        </w:rPr>
        <w:t xml:space="preserve">díla </w:t>
      </w:r>
      <w:r w:rsidRPr="005D2C6F">
        <w:rPr>
          <w:rFonts w:eastAsia="Times New Roman" w:cs="Arial"/>
          <w:bCs/>
          <w:kern w:val="32"/>
          <w:szCs w:val="20"/>
        </w:rPr>
        <w:t xml:space="preserve">nebo její části, je </w:t>
      </w:r>
      <w:r w:rsidR="00F01FD3" w:rsidRPr="005D2C6F">
        <w:rPr>
          <w:rFonts w:eastAsia="Times New Roman" w:cs="Arial"/>
          <w:bCs/>
          <w:kern w:val="32"/>
          <w:szCs w:val="20"/>
        </w:rPr>
        <w:t>zhotovitel</w:t>
      </w:r>
      <w:r w:rsidRPr="005D2C6F">
        <w:rPr>
          <w:rFonts w:eastAsia="Times New Roman" w:cs="Arial"/>
          <w:bCs/>
          <w:kern w:val="32"/>
          <w:szCs w:val="20"/>
        </w:rPr>
        <w:t xml:space="preserve"> oprávněn požadovat na </w:t>
      </w:r>
      <w:r w:rsidR="00F01FD3" w:rsidRPr="005D2C6F">
        <w:rPr>
          <w:rFonts w:eastAsia="Times New Roman" w:cs="Arial"/>
          <w:bCs/>
          <w:kern w:val="32"/>
          <w:szCs w:val="20"/>
        </w:rPr>
        <w:t>objednatel</w:t>
      </w:r>
      <w:r w:rsidR="00FA71F7" w:rsidRPr="005D2C6F">
        <w:rPr>
          <w:rFonts w:eastAsia="Times New Roman" w:cs="Arial"/>
          <w:bCs/>
          <w:kern w:val="32"/>
          <w:szCs w:val="20"/>
        </w:rPr>
        <w:t>i</w:t>
      </w:r>
      <w:r w:rsidRPr="005D2C6F">
        <w:rPr>
          <w:rFonts w:eastAsia="Times New Roman" w:cs="Arial"/>
          <w:bCs/>
          <w:kern w:val="32"/>
          <w:szCs w:val="20"/>
        </w:rPr>
        <w:t xml:space="preserve"> </w:t>
      </w:r>
      <w:r w:rsidRPr="005D2C6F">
        <w:rPr>
          <w:rFonts w:cs="Arial"/>
        </w:rPr>
        <w:t>úhr</w:t>
      </w:r>
      <w:r w:rsidR="00FA71F7" w:rsidRPr="005D2C6F">
        <w:rPr>
          <w:rFonts w:cs="Arial"/>
        </w:rPr>
        <w:t>adu</w:t>
      </w:r>
      <w:r w:rsidRPr="005D2C6F">
        <w:rPr>
          <w:rFonts w:cs="Arial"/>
        </w:rPr>
        <w:t xml:space="preserve"> smluvní pokuty ve výši </w:t>
      </w:r>
      <w:r w:rsidRPr="005D2C6F">
        <w:rPr>
          <w:rFonts w:cs="Arial"/>
          <w:b/>
        </w:rPr>
        <w:t>0,</w:t>
      </w:r>
      <w:r w:rsidR="00492F04" w:rsidRPr="005D2C6F">
        <w:rPr>
          <w:rFonts w:cs="Arial"/>
          <w:b/>
        </w:rPr>
        <w:t>05</w:t>
      </w:r>
      <w:r w:rsidRPr="005D2C6F">
        <w:rPr>
          <w:rFonts w:cs="Arial"/>
          <w:b/>
        </w:rPr>
        <w:t xml:space="preserve"> %</w:t>
      </w:r>
      <w:r w:rsidRPr="005D2C6F">
        <w:rPr>
          <w:rFonts w:cs="Arial"/>
        </w:rPr>
        <w:t xml:space="preserve"> z dlužné částky za každý </w:t>
      </w:r>
      <w:r w:rsidR="006A207E" w:rsidRPr="005D2C6F">
        <w:rPr>
          <w:rFonts w:cs="Arial"/>
        </w:rPr>
        <w:t>započatý</w:t>
      </w:r>
      <w:r w:rsidRPr="005D2C6F">
        <w:rPr>
          <w:rFonts w:cs="Arial"/>
        </w:rPr>
        <w:t xml:space="preserve"> den prodlení. </w:t>
      </w:r>
    </w:p>
    <w:p w:rsidR="006117F3" w:rsidRPr="005D2C6F" w:rsidRDefault="004618AA" w:rsidP="006117F3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Smluvní pokuty jsou splatné ve lhůtě 15 dnů od </w:t>
      </w:r>
      <w:r w:rsidR="00C96C26" w:rsidRPr="005D2C6F">
        <w:rPr>
          <w:rFonts w:cs="Arial"/>
        </w:rPr>
        <w:t xml:space="preserve">data </w:t>
      </w:r>
      <w:r w:rsidR="008C29F8" w:rsidRPr="005D2C6F">
        <w:rPr>
          <w:rFonts w:cs="Arial"/>
        </w:rPr>
        <w:t xml:space="preserve">doručení písemné </w:t>
      </w:r>
      <w:r w:rsidRPr="005D2C6F">
        <w:rPr>
          <w:rFonts w:cs="Arial"/>
        </w:rPr>
        <w:t>výzvy k úhradě smluvní pokuty</w:t>
      </w:r>
      <w:r w:rsidR="008C29F8" w:rsidRPr="005D2C6F">
        <w:rPr>
          <w:rFonts w:cs="Arial"/>
        </w:rPr>
        <w:t xml:space="preserve"> druhé smluvní straně</w:t>
      </w:r>
      <w:r w:rsidRPr="005D2C6F">
        <w:rPr>
          <w:rFonts w:cs="Arial"/>
        </w:rPr>
        <w:t>.</w:t>
      </w:r>
      <w:r w:rsidR="008C29F8" w:rsidRPr="005D2C6F">
        <w:rPr>
          <w:rFonts w:cs="Arial"/>
        </w:rPr>
        <w:t xml:space="preserve"> </w:t>
      </w:r>
    </w:p>
    <w:p w:rsidR="00FC65EE" w:rsidRPr="005D2C6F" w:rsidRDefault="004618AA" w:rsidP="00B77EDD">
      <w:pPr>
        <w:pStyle w:val="ListNumber-ContractCzechRadio"/>
        <w:rPr>
          <w:rFonts w:cs="Arial"/>
          <w:b/>
        </w:rPr>
      </w:pPr>
      <w:r w:rsidRPr="005D2C6F">
        <w:rPr>
          <w:rFonts w:cs="Arial"/>
        </w:rPr>
        <w:t xml:space="preserve">Uplatněním nároku na smluvní pokutu či jejím uhrazením nezaniká právo </w:t>
      </w:r>
      <w:r w:rsidR="00780761" w:rsidRPr="005D2C6F">
        <w:rPr>
          <w:rFonts w:cs="Arial"/>
        </w:rPr>
        <w:t xml:space="preserve">objednatele </w:t>
      </w:r>
      <w:r w:rsidRPr="005D2C6F">
        <w:rPr>
          <w:rFonts w:cs="Arial"/>
        </w:rPr>
        <w:t xml:space="preserve">na náhradu škody v plné výši, vznikla-li škoda z téhož právního důvodu, pro který je požadována </w:t>
      </w:r>
      <w:r w:rsidRPr="005D2C6F">
        <w:rPr>
          <w:rFonts w:cs="Arial"/>
        </w:rPr>
        <w:lastRenderedPageBreak/>
        <w:t xml:space="preserve">úhrada smluvní pokuty. Nárok </w:t>
      </w:r>
      <w:r w:rsidR="00780761" w:rsidRPr="005D2C6F">
        <w:rPr>
          <w:rFonts w:cs="Arial"/>
        </w:rPr>
        <w:t xml:space="preserve">objednatele </w:t>
      </w:r>
      <w:r w:rsidRPr="005D2C6F">
        <w:rPr>
          <w:rFonts w:cs="Arial"/>
        </w:rPr>
        <w:t>na náhradu škody se uplatněním smluvní pokuty nesnižuje.</w:t>
      </w:r>
    </w:p>
    <w:p w:rsidR="0024551C" w:rsidRPr="005D2C6F" w:rsidRDefault="004618AA" w:rsidP="00B77EDD">
      <w:pPr>
        <w:pStyle w:val="ListNumber-ContractCzechRadio"/>
        <w:rPr>
          <w:rFonts w:cs="Arial"/>
          <w:b/>
        </w:rPr>
      </w:pPr>
      <w:r w:rsidRPr="005D2C6F">
        <w:rPr>
          <w:rFonts w:cs="Arial"/>
        </w:rPr>
        <w:t>V případě, kdy by nesplnění některé povinnosti dle této dohody či dílčí smlouvy, pro kterou je stanovena smluvní pokuta, bylo prokazatelně způsobeno mimořádnou nepředvídatelnou a</w:t>
      </w:r>
      <w:r w:rsidR="007B6381">
        <w:rPr>
          <w:rFonts w:cs="Arial"/>
        </w:rPr>
        <w:t> </w:t>
      </w:r>
      <w:r w:rsidRPr="005D2C6F">
        <w:rPr>
          <w:rFonts w:cs="Arial"/>
        </w:rPr>
        <w:t>nepřekonatelnou překážkou vzniklou nezávisle na vůli smluvní strany, není smluvní strana, která tuto smluvní povinnost nesplnila povinna k úhradě smluvní pokuty, která se k takové smluvní povinnosti vztahuje.</w:t>
      </w:r>
      <w:r w:rsidR="00054B82" w:rsidRPr="005D2C6F">
        <w:rPr>
          <w:rFonts w:cs="Arial"/>
        </w:rPr>
        <w:t xml:space="preserve"> O vzniku takové překážky je smluvní strana povinna bez zbytečného odkladu písemně informovat druhou smluvní stranu, v opačném případě zůstává nárok druhé smluvní strany na úhradu smluvní pokuty zachován.</w:t>
      </w:r>
    </w:p>
    <w:p w:rsidR="006117F3" w:rsidRPr="005D2C6F" w:rsidRDefault="004618AA" w:rsidP="006117F3">
      <w:pPr>
        <w:pStyle w:val="Heading-Number-ContractCzechRadio"/>
        <w:rPr>
          <w:rFonts w:cs="Arial"/>
        </w:rPr>
      </w:pPr>
      <w:r w:rsidRPr="005D2C6F">
        <w:rPr>
          <w:rFonts w:cs="Arial"/>
        </w:rPr>
        <w:t xml:space="preserve">Ukončení </w:t>
      </w:r>
      <w:r w:rsidR="006A207E" w:rsidRPr="005D2C6F">
        <w:rPr>
          <w:rFonts w:cs="Arial"/>
        </w:rPr>
        <w:t xml:space="preserve">rámcové dohody a dílčí smlouvy </w:t>
      </w:r>
    </w:p>
    <w:p w:rsidR="006A207E" w:rsidRPr="005D2C6F" w:rsidRDefault="004618AA" w:rsidP="007B6381">
      <w:pPr>
        <w:pStyle w:val="ListNumber-ContractCzechRadio"/>
        <w:keepNext/>
        <w:numPr>
          <w:ilvl w:val="0"/>
          <w:numId w:val="0"/>
        </w:numPr>
        <w:rPr>
          <w:rFonts w:cs="Arial"/>
          <w:b/>
          <w:u w:val="single"/>
        </w:rPr>
      </w:pPr>
      <w:r w:rsidRPr="005D2C6F">
        <w:rPr>
          <w:rFonts w:cs="Arial"/>
          <w:b/>
          <w:u w:val="single"/>
        </w:rPr>
        <w:t>Ukončení rámcové dohody</w:t>
      </w:r>
    </w:p>
    <w:p w:rsidR="00B77EDD" w:rsidRPr="005D2C6F" w:rsidRDefault="004618AA" w:rsidP="00B77EDD">
      <w:pPr>
        <w:pStyle w:val="ListNumber-ContractCzechRadio"/>
        <w:rPr>
          <w:rFonts w:cs="Arial"/>
          <w:lang w:eastAsia="cs-CZ"/>
        </w:rPr>
      </w:pPr>
      <w:r w:rsidRPr="005D2C6F">
        <w:rPr>
          <w:rFonts w:cs="Arial"/>
        </w:rPr>
        <w:t>Rámcová dohod</w:t>
      </w:r>
      <w:r w:rsidRPr="005D2C6F">
        <w:rPr>
          <w:rFonts w:cs="Arial"/>
          <w:lang w:eastAsia="cs-CZ"/>
        </w:rPr>
        <w:t>a zaniká buď (1) řádným a včasným splněním nebo uplynutím doby, (2) dohodou smluvních stran, (3) písemnou výpovědí, (4) odstoupením</w:t>
      </w:r>
      <w:r w:rsidRPr="005D2C6F">
        <w:rPr>
          <w:rFonts w:cs="Arial"/>
          <w:spacing w:val="-4"/>
          <w:lang w:eastAsia="cs-CZ"/>
        </w:rPr>
        <w:t xml:space="preserve">, anebo (5) vyčerpáním finančního limitu dle této </w:t>
      </w:r>
      <w:r w:rsidRPr="005D2C6F">
        <w:rPr>
          <w:rFonts w:cs="Arial"/>
        </w:rPr>
        <w:t>dohod</w:t>
      </w:r>
      <w:r w:rsidRPr="005D2C6F">
        <w:rPr>
          <w:rFonts w:cs="Arial"/>
          <w:spacing w:val="-4"/>
          <w:lang w:eastAsia="cs-CZ"/>
        </w:rPr>
        <w:t>y.</w:t>
      </w:r>
    </w:p>
    <w:p w:rsidR="006117F3" w:rsidRPr="005D2C6F" w:rsidRDefault="004618AA" w:rsidP="006117F3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K ukončení </w:t>
      </w:r>
      <w:r w:rsidR="008E5F9D" w:rsidRPr="005D2C6F">
        <w:rPr>
          <w:rFonts w:cs="Arial"/>
        </w:rPr>
        <w:t>rámcové dohod</w:t>
      </w:r>
      <w:r w:rsidRPr="005D2C6F">
        <w:rPr>
          <w:rFonts w:cs="Arial"/>
        </w:rPr>
        <w:t>y</w:t>
      </w:r>
      <w:r w:rsidR="00BB3FC4" w:rsidRPr="005D2C6F">
        <w:rPr>
          <w:rFonts w:cs="Arial"/>
        </w:rPr>
        <w:t xml:space="preserve"> písemnou</w:t>
      </w:r>
      <w:r w:rsidRPr="005D2C6F">
        <w:rPr>
          <w:rFonts w:cs="Arial"/>
        </w:rPr>
        <w:t xml:space="preserve"> </w:t>
      </w:r>
      <w:r w:rsidRPr="005D2C6F">
        <w:rPr>
          <w:rFonts w:cs="Arial"/>
          <w:u w:val="single"/>
        </w:rPr>
        <w:t>dohodou</w:t>
      </w:r>
      <w:r w:rsidRPr="005D2C6F">
        <w:rPr>
          <w:rFonts w:cs="Arial"/>
        </w:rPr>
        <w:t xml:space="preserve"> se vyžaduje písemný konsensus smluvních stran osobami oprávněnými je zastupovat. Součástí dohody </w:t>
      </w:r>
      <w:r w:rsidR="006A207E" w:rsidRPr="005D2C6F">
        <w:rPr>
          <w:rFonts w:cs="Arial"/>
        </w:rPr>
        <w:t xml:space="preserve">o ukončení </w:t>
      </w:r>
      <w:r w:rsidRPr="005D2C6F">
        <w:rPr>
          <w:rFonts w:cs="Arial"/>
        </w:rPr>
        <w:t xml:space="preserve">musí být vypořádání vzájemných pohledávek a dluhů vč. pohledávek a dluhů vyplývajících z této </w:t>
      </w:r>
      <w:r w:rsidR="008E5F9D" w:rsidRPr="005D2C6F">
        <w:rPr>
          <w:rFonts w:cs="Arial"/>
        </w:rPr>
        <w:t>dohod</w:t>
      </w:r>
      <w:r w:rsidRPr="005D2C6F">
        <w:rPr>
          <w:rFonts w:cs="Arial"/>
        </w:rPr>
        <w:t xml:space="preserve">y a </w:t>
      </w:r>
      <w:r w:rsidR="006A207E" w:rsidRPr="005D2C6F">
        <w:rPr>
          <w:rFonts w:cs="Arial"/>
        </w:rPr>
        <w:t xml:space="preserve">všech </w:t>
      </w:r>
      <w:r w:rsidRPr="005D2C6F">
        <w:rPr>
          <w:rFonts w:cs="Arial"/>
        </w:rPr>
        <w:t>dílčích smluv</w:t>
      </w:r>
      <w:r w:rsidR="00744C00" w:rsidRPr="005D2C6F">
        <w:rPr>
          <w:rFonts w:cs="Arial"/>
        </w:rPr>
        <w:t xml:space="preserve"> i objednávek</w:t>
      </w:r>
      <w:r w:rsidRPr="005D2C6F">
        <w:rPr>
          <w:rFonts w:cs="Arial"/>
        </w:rPr>
        <w:t xml:space="preserve">. </w:t>
      </w:r>
    </w:p>
    <w:p w:rsidR="006117F3" w:rsidRPr="005D2C6F" w:rsidRDefault="004618AA" w:rsidP="006117F3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Tato </w:t>
      </w:r>
      <w:r w:rsidR="008E5F9D" w:rsidRPr="005D2C6F">
        <w:rPr>
          <w:rFonts w:cs="Arial"/>
        </w:rPr>
        <w:t>dohod</w:t>
      </w:r>
      <w:r w:rsidRPr="005D2C6F">
        <w:rPr>
          <w:rFonts w:cs="Arial"/>
        </w:rPr>
        <w:t xml:space="preserve">a může být </w:t>
      </w:r>
      <w:r w:rsidR="006A207E" w:rsidRPr="005D2C6F">
        <w:rPr>
          <w:rFonts w:cs="Arial"/>
        </w:rPr>
        <w:t xml:space="preserve">písemně </w:t>
      </w:r>
      <w:r w:rsidRPr="005D2C6F">
        <w:rPr>
          <w:rFonts w:cs="Arial"/>
          <w:u w:val="single"/>
        </w:rPr>
        <w:t>vypovězena</w:t>
      </w:r>
      <w:r w:rsidRPr="005D2C6F">
        <w:rPr>
          <w:rFonts w:cs="Arial"/>
        </w:rPr>
        <w:t xml:space="preserve"> </w:t>
      </w:r>
      <w:r w:rsidR="00F01FD3" w:rsidRPr="005D2C6F">
        <w:rPr>
          <w:rFonts w:cs="Arial"/>
        </w:rPr>
        <w:t>objednatel</w:t>
      </w:r>
      <w:r w:rsidR="00FA71F7" w:rsidRPr="005D2C6F">
        <w:rPr>
          <w:rFonts w:cs="Arial"/>
        </w:rPr>
        <w:t>e</w:t>
      </w:r>
      <w:r w:rsidRPr="005D2C6F">
        <w:rPr>
          <w:rFonts w:cs="Arial"/>
        </w:rPr>
        <w:t xml:space="preserve">m i bez uvedení důvodu s výpovědní </w:t>
      </w:r>
      <w:r w:rsidR="006A207E" w:rsidRPr="005D2C6F">
        <w:rPr>
          <w:rFonts w:cs="Arial"/>
        </w:rPr>
        <w:t>dobou</w:t>
      </w:r>
      <w:r w:rsidRPr="005D2C6F">
        <w:rPr>
          <w:rFonts w:cs="Arial"/>
        </w:rPr>
        <w:t xml:space="preserve"> v délce </w:t>
      </w:r>
      <w:r w:rsidR="00E9566C" w:rsidRPr="005D2C6F">
        <w:rPr>
          <w:rFonts w:cs="Arial"/>
          <w:b/>
          <w:szCs w:val="20"/>
        </w:rPr>
        <w:t>2</w:t>
      </w:r>
      <w:r w:rsidR="00B228F1" w:rsidRPr="005D2C6F">
        <w:rPr>
          <w:rFonts w:cs="Arial"/>
          <w:b/>
        </w:rPr>
        <w:t xml:space="preserve"> </w:t>
      </w:r>
      <w:r w:rsidRPr="005D2C6F">
        <w:rPr>
          <w:rFonts w:cs="Arial"/>
          <w:b/>
        </w:rPr>
        <w:t>měsíců</w:t>
      </w:r>
      <w:r w:rsidRPr="005D2C6F">
        <w:rPr>
          <w:rFonts w:cs="Arial"/>
        </w:rPr>
        <w:t xml:space="preserve">. Výpovědní </w:t>
      </w:r>
      <w:r w:rsidR="006A207E" w:rsidRPr="005D2C6F">
        <w:rPr>
          <w:rFonts w:cs="Arial"/>
        </w:rPr>
        <w:t xml:space="preserve">doba </w:t>
      </w:r>
      <w:r w:rsidRPr="005D2C6F">
        <w:rPr>
          <w:rFonts w:cs="Arial"/>
        </w:rPr>
        <w:t>začíná běžet prvním dnem měsíce následujícího po měsíci, ve kterém byla výpověď doručena druhé smluvní straně.</w:t>
      </w:r>
    </w:p>
    <w:p w:rsidR="006117F3" w:rsidRPr="005D2C6F" w:rsidRDefault="004618AA" w:rsidP="006117F3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Kterákoli smluvní strana má právo od této </w:t>
      </w:r>
      <w:r w:rsidR="008E5F9D" w:rsidRPr="005D2C6F">
        <w:rPr>
          <w:rFonts w:cs="Arial"/>
        </w:rPr>
        <w:t>dohod</w:t>
      </w:r>
      <w:r w:rsidRPr="005D2C6F">
        <w:rPr>
          <w:rFonts w:cs="Arial"/>
        </w:rPr>
        <w:t xml:space="preserve">y </w:t>
      </w:r>
      <w:r w:rsidRPr="005D2C6F">
        <w:rPr>
          <w:rFonts w:cs="Arial"/>
          <w:u w:val="single"/>
        </w:rPr>
        <w:t>odstoupit</w:t>
      </w:r>
      <w:r w:rsidRPr="005D2C6F">
        <w:rPr>
          <w:rFonts w:cs="Arial"/>
        </w:rPr>
        <w:t xml:space="preserve">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:rsidR="006117F3" w:rsidRPr="005D2C6F" w:rsidRDefault="004618AA" w:rsidP="00595195">
      <w:pPr>
        <w:pStyle w:val="ListNumber-ContractCzechRadio"/>
        <w:rPr>
          <w:rFonts w:cs="Arial"/>
        </w:rPr>
      </w:pPr>
      <w:r w:rsidRPr="005D2C6F">
        <w:rPr>
          <w:rFonts w:cs="Arial"/>
        </w:rPr>
        <w:t>O</w:t>
      </w:r>
      <w:r w:rsidR="00F01FD3" w:rsidRPr="005D2C6F">
        <w:rPr>
          <w:rFonts w:cs="Arial"/>
        </w:rPr>
        <w:t>bjednatel</w:t>
      </w:r>
      <w:r w:rsidRPr="005D2C6F">
        <w:rPr>
          <w:rFonts w:cs="Arial"/>
        </w:rPr>
        <w:t xml:space="preserve"> má dále právo </w:t>
      </w:r>
      <w:r w:rsidR="00744C00" w:rsidRPr="005D2C6F">
        <w:rPr>
          <w:rFonts w:cs="Arial"/>
        </w:rPr>
        <w:t xml:space="preserve">od této dohody </w:t>
      </w:r>
      <w:r w:rsidRPr="005D2C6F">
        <w:rPr>
          <w:rFonts w:cs="Arial"/>
        </w:rPr>
        <w:t>odstoupit:</w:t>
      </w:r>
    </w:p>
    <w:p w:rsidR="006117F3" w:rsidRPr="005D2C6F" w:rsidRDefault="004618AA" w:rsidP="00595195">
      <w:pPr>
        <w:pStyle w:val="ListLetter-ContractCzechRadio"/>
        <w:rPr>
          <w:rFonts w:cs="Arial"/>
        </w:rPr>
      </w:pPr>
      <w:r w:rsidRPr="005D2C6F">
        <w:rPr>
          <w:rFonts w:cs="Arial"/>
        </w:rPr>
        <w:t>je</w:t>
      </w:r>
      <w:r w:rsidR="00F55C9C" w:rsidRPr="005D2C6F">
        <w:rPr>
          <w:rFonts w:cs="Arial"/>
        </w:rPr>
        <w:t>-</w:t>
      </w:r>
      <w:r w:rsidRPr="005D2C6F">
        <w:rPr>
          <w:rFonts w:cs="Arial"/>
        </w:rPr>
        <w:t xml:space="preserve">li </w:t>
      </w:r>
      <w:r w:rsidR="00F01FD3" w:rsidRPr="005D2C6F">
        <w:rPr>
          <w:rFonts w:cs="Arial"/>
        </w:rPr>
        <w:t>zhotovitel</w:t>
      </w:r>
      <w:r w:rsidRPr="005D2C6F">
        <w:rPr>
          <w:rFonts w:cs="Arial"/>
        </w:rPr>
        <w:t xml:space="preserve"> prohlášen za nespolehlivého plátce</w:t>
      </w:r>
      <w:r w:rsidR="00FA71F7" w:rsidRPr="005D2C6F">
        <w:rPr>
          <w:rFonts w:cs="Arial"/>
        </w:rPr>
        <w:t xml:space="preserve"> DPH</w:t>
      </w:r>
      <w:r w:rsidRPr="005D2C6F">
        <w:rPr>
          <w:rFonts w:cs="Arial"/>
        </w:rPr>
        <w:t xml:space="preserve">, </w:t>
      </w:r>
    </w:p>
    <w:p w:rsidR="006117F3" w:rsidRPr="005D2C6F" w:rsidRDefault="004618AA" w:rsidP="00595195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pokud se </w:t>
      </w:r>
      <w:r w:rsidR="00F01FD3" w:rsidRPr="005D2C6F">
        <w:rPr>
          <w:rFonts w:cs="Arial"/>
        </w:rPr>
        <w:t>zhotovitel</w:t>
      </w:r>
      <w:r w:rsidRPr="005D2C6F">
        <w:rPr>
          <w:rFonts w:cs="Arial"/>
        </w:rPr>
        <w:t xml:space="preserve"> nejméně dvakrát za dobu </w:t>
      </w:r>
      <w:r w:rsidR="00595195" w:rsidRPr="005D2C6F">
        <w:rPr>
          <w:rFonts w:cs="Arial"/>
        </w:rPr>
        <w:t>účinnosti</w:t>
      </w:r>
      <w:r w:rsidRPr="005D2C6F">
        <w:rPr>
          <w:rFonts w:cs="Arial"/>
        </w:rPr>
        <w:t xml:space="preserve"> této </w:t>
      </w:r>
      <w:r w:rsidR="001A3BA7" w:rsidRPr="005D2C6F">
        <w:rPr>
          <w:rFonts w:cs="Arial"/>
        </w:rPr>
        <w:t>dohod</w:t>
      </w:r>
      <w:r w:rsidRPr="005D2C6F">
        <w:rPr>
          <w:rFonts w:cs="Arial"/>
        </w:rPr>
        <w:t>y ocitl v prodlení s uzavřením dílčí smlouvy</w:t>
      </w:r>
      <w:r w:rsidR="00F24BC4" w:rsidRPr="005D2C6F">
        <w:rPr>
          <w:rFonts w:cs="Arial"/>
        </w:rPr>
        <w:t xml:space="preserve"> nebo potvrzením objednávky</w:t>
      </w:r>
      <w:r w:rsidRPr="005D2C6F">
        <w:rPr>
          <w:rFonts w:cs="Arial"/>
        </w:rPr>
        <w:t>;</w:t>
      </w:r>
    </w:p>
    <w:p w:rsidR="006117F3" w:rsidRPr="005D2C6F" w:rsidRDefault="004618AA" w:rsidP="00595195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pokud se </w:t>
      </w:r>
      <w:r w:rsidR="00F01FD3" w:rsidRPr="005D2C6F">
        <w:rPr>
          <w:rFonts w:cs="Arial"/>
        </w:rPr>
        <w:t>zhotovitel</w:t>
      </w:r>
      <w:r w:rsidRPr="005D2C6F">
        <w:rPr>
          <w:rFonts w:cs="Arial"/>
        </w:rPr>
        <w:t xml:space="preserve"> nejméně dvakrát za dobu </w:t>
      </w:r>
      <w:r w:rsidR="00595195" w:rsidRPr="005D2C6F">
        <w:rPr>
          <w:rFonts w:cs="Arial"/>
        </w:rPr>
        <w:t>účinnosti</w:t>
      </w:r>
      <w:r w:rsidRPr="005D2C6F">
        <w:rPr>
          <w:rFonts w:cs="Arial"/>
        </w:rPr>
        <w:t xml:space="preserve"> této </w:t>
      </w:r>
      <w:r w:rsidR="001A3BA7" w:rsidRPr="005D2C6F">
        <w:rPr>
          <w:rFonts w:cs="Arial"/>
        </w:rPr>
        <w:t>dohod</w:t>
      </w:r>
      <w:r w:rsidRPr="005D2C6F">
        <w:rPr>
          <w:rFonts w:cs="Arial"/>
        </w:rPr>
        <w:t>y ocitl v prodlení s </w:t>
      </w:r>
      <w:r w:rsidR="007C06FB" w:rsidRPr="005D2C6F">
        <w:rPr>
          <w:rFonts w:cs="Arial"/>
        </w:rPr>
        <w:t xml:space="preserve">provedením </w:t>
      </w:r>
      <w:r w:rsidR="00FA71F7" w:rsidRPr="005D2C6F">
        <w:rPr>
          <w:rFonts w:cs="Arial"/>
        </w:rPr>
        <w:t>díla</w:t>
      </w:r>
      <w:r w:rsidRPr="005D2C6F">
        <w:rPr>
          <w:rFonts w:cs="Arial"/>
        </w:rPr>
        <w:t xml:space="preserve"> dle dílčí smlouvy</w:t>
      </w:r>
      <w:r w:rsidR="007A66BB" w:rsidRPr="005D2C6F">
        <w:rPr>
          <w:rFonts w:cs="Arial"/>
        </w:rPr>
        <w:t xml:space="preserve"> a toto prodlení neodstranil ani po písemné výzvě objednatele</w:t>
      </w:r>
      <w:r w:rsidRPr="005D2C6F">
        <w:rPr>
          <w:rFonts w:cs="Arial"/>
        </w:rPr>
        <w:t>;</w:t>
      </w:r>
    </w:p>
    <w:p w:rsidR="007C06FB" w:rsidRPr="005D2C6F" w:rsidRDefault="004618AA" w:rsidP="00595195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pokud se </w:t>
      </w:r>
      <w:r w:rsidR="00F01FD3" w:rsidRPr="005D2C6F">
        <w:rPr>
          <w:rFonts w:cs="Arial"/>
        </w:rPr>
        <w:t>zhotovitel</w:t>
      </w:r>
      <w:r w:rsidRPr="005D2C6F">
        <w:rPr>
          <w:rFonts w:cs="Arial"/>
        </w:rPr>
        <w:t xml:space="preserve"> nejméně dvakrát za dobu </w:t>
      </w:r>
      <w:r w:rsidR="00595195" w:rsidRPr="005D2C6F">
        <w:rPr>
          <w:rFonts w:cs="Arial"/>
        </w:rPr>
        <w:t>účinnosti</w:t>
      </w:r>
      <w:r w:rsidRPr="005D2C6F">
        <w:rPr>
          <w:rFonts w:cs="Arial"/>
        </w:rPr>
        <w:t xml:space="preserve"> této </w:t>
      </w:r>
      <w:r w:rsidR="001A3BA7" w:rsidRPr="005D2C6F">
        <w:rPr>
          <w:rFonts w:cs="Arial"/>
        </w:rPr>
        <w:t>dohod</w:t>
      </w:r>
      <w:r w:rsidRPr="005D2C6F">
        <w:rPr>
          <w:rFonts w:cs="Arial"/>
        </w:rPr>
        <w:t xml:space="preserve">y ocitl v prodlení s odstraněním vady </w:t>
      </w:r>
      <w:r w:rsidR="00FA71F7" w:rsidRPr="005D2C6F">
        <w:rPr>
          <w:rFonts w:cs="Arial"/>
        </w:rPr>
        <w:t>díla</w:t>
      </w:r>
      <w:r w:rsidR="00EC4D4B" w:rsidRPr="005D2C6F">
        <w:rPr>
          <w:rFonts w:cs="Arial"/>
        </w:rPr>
        <w:t xml:space="preserve"> a toto prodlení neodstranil ani po písemn</w:t>
      </w:r>
      <w:r w:rsidR="009B1C85">
        <w:rPr>
          <w:rFonts w:cs="Arial"/>
        </w:rPr>
        <w:t>é</w:t>
      </w:r>
      <w:r w:rsidR="00EC4D4B" w:rsidRPr="005D2C6F">
        <w:rPr>
          <w:rFonts w:cs="Arial"/>
        </w:rPr>
        <w:t xml:space="preserve"> výzvě objednatele</w:t>
      </w:r>
      <w:r w:rsidRPr="005D2C6F">
        <w:rPr>
          <w:rFonts w:cs="Arial"/>
        </w:rPr>
        <w:t>;</w:t>
      </w:r>
    </w:p>
    <w:p w:rsidR="00EC4D4B" w:rsidRPr="005D2C6F" w:rsidRDefault="004618AA" w:rsidP="00595195">
      <w:pPr>
        <w:pStyle w:val="ListLetter-ContractCzechRadio"/>
        <w:rPr>
          <w:rFonts w:cs="Arial"/>
        </w:rPr>
      </w:pPr>
      <w:r w:rsidRPr="005D2C6F">
        <w:rPr>
          <w:rFonts w:cs="Arial"/>
        </w:rPr>
        <w:t>v případě, že zhotovitel nejméně dvakrát za dobu účinnosti této dohody poruší své povinnosti či provádí dílo v rozporu s pokyny objednatele a nezjedná nápravu ani v</w:t>
      </w:r>
      <w:r w:rsidR="009B1C85">
        <w:rPr>
          <w:rFonts w:cs="Arial"/>
        </w:rPr>
        <w:t> </w:t>
      </w:r>
      <w:r w:rsidRPr="005D2C6F">
        <w:rPr>
          <w:rFonts w:cs="Arial"/>
        </w:rPr>
        <w:t>přiměřené náhradní lhůtě poskytnuté objednatelem;</w:t>
      </w:r>
    </w:p>
    <w:p w:rsidR="006117F3" w:rsidRPr="005D2C6F" w:rsidRDefault="004618AA" w:rsidP="00595195">
      <w:pPr>
        <w:pStyle w:val="ListLetter-ContractCzechRadio"/>
        <w:rPr>
          <w:rFonts w:cs="Arial"/>
        </w:rPr>
      </w:pPr>
      <w:r w:rsidRPr="005D2C6F">
        <w:rPr>
          <w:rFonts w:cs="Arial"/>
        </w:rPr>
        <w:t>je</w:t>
      </w:r>
      <w:r w:rsidR="00F55C9C" w:rsidRPr="005D2C6F">
        <w:rPr>
          <w:rFonts w:cs="Arial"/>
        </w:rPr>
        <w:t>-</w:t>
      </w:r>
      <w:r w:rsidRPr="005D2C6F">
        <w:rPr>
          <w:rFonts w:cs="Arial"/>
        </w:rPr>
        <w:t>li to stanoveno rámcovou dohodou</w:t>
      </w:r>
      <w:r w:rsidR="00595195" w:rsidRPr="005D2C6F">
        <w:rPr>
          <w:rFonts w:cs="Arial"/>
        </w:rPr>
        <w:t>.</w:t>
      </w:r>
    </w:p>
    <w:p w:rsidR="006117F3" w:rsidRPr="005D2C6F" w:rsidRDefault="004618AA" w:rsidP="00595195">
      <w:pPr>
        <w:pStyle w:val="ListNumber-ContractCzechRadio"/>
        <w:rPr>
          <w:rFonts w:cs="Arial"/>
        </w:rPr>
      </w:pPr>
      <w:r w:rsidRPr="005D2C6F">
        <w:rPr>
          <w:rFonts w:cs="Arial"/>
        </w:rPr>
        <w:t>Z</w:t>
      </w:r>
      <w:r w:rsidR="00F01FD3" w:rsidRPr="005D2C6F">
        <w:rPr>
          <w:rFonts w:cs="Arial"/>
        </w:rPr>
        <w:t>hotovitel</w:t>
      </w:r>
      <w:r w:rsidRPr="005D2C6F">
        <w:rPr>
          <w:rFonts w:cs="Arial"/>
        </w:rPr>
        <w:t xml:space="preserve"> má </w:t>
      </w:r>
      <w:r w:rsidR="00415BFA" w:rsidRPr="005D2C6F">
        <w:rPr>
          <w:rFonts w:cs="Arial"/>
        </w:rPr>
        <w:t xml:space="preserve">dále </w:t>
      </w:r>
      <w:r w:rsidRPr="005D2C6F">
        <w:rPr>
          <w:rFonts w:cs="Arial"/>
        </w:rPr>
        <w:t xml:space="preserve">právo odstoupit, pokud se </w:t>
      </w:r>
      <w:r w:rsidR="00F01FD3" w:rsidRPr="005D2C6F">
        <w:rPr>
          <w:rFonts w:cs="Arial"/>
        </w:rPr>
        <w:t>objednatel</w:t>
      </w:r>
      <w:r w:rsidRPr="005D2C6F">
        <w:rPr>
          <w:rFonts w:cs="Arial"/>
        </w:rPr>
        <w:t xml:space="preserve"> nejméně dvakrát za dobu účinnosti této</w:t>
      </w:r>
      <w:r w:rsidR="001A3BA7" w:rsidRPr="005D2C6F">
        <w:rPr>
          <w:rFonts w:cs="Arial"/>
        </w:rPr>
        <w:t xml:space="preserve"> dohody</w:t>
      </w:r>
      <w:r w:rsidRPr="005D2C6F">
        <w:rPr>
          <w:rFonts w:cs="Arial"/>
        </w:rPr>
        <w:t xml:space="preserve"> ocitl v prodlení s úhradou dlužné částky po dobu delší než 15 dnů pro</w:t>
      </w:r>
      <w:r w:rsidR="001A3BA7" w:rsidRPr="005D2C6F">
        <w:rPr>
          <w:rFonts w:cs="Arial"/>
        </w:rPr>
        <w:t xml:space="preserve"> každý jed</w:t>
      </w:r>
      <w:r w:rsidRPr="005D2C6F">
        <w:rPr>
          <w:rFonts w:cs="Arial"/>
        </w:rPr>
        <w:t xml:space="preserve">notlivý </w:t>
      </w:r>
      <w:r w:rsidRPr="005D2C6F">
        <w:rPr>
          <w:rFonts w:cs="Arial"/>
        </w:rPr>
        <w:lastRenderedPageBreak/>
        <w:t>případ</w:t>
      </w:r>
      <w:r w:rsidR="001A3BA7" w:rsidRPr="005D2C6F">
        <w:rPr>
          <w:rFonts w:cs="Arial"/>
        </w:rPr>
        <w:t xml:space="preserve"> prodlení</w:t>
      </w:r>
      <w:r w:rsidR="00CF6B74" w:rsidRPr="005D2C6F">
        <w:rPr>
          <w:rFonts w:cs="Arial"/>
        </w:rPr>
        <w:t xml:space="preserve"> a toto prodlení neodstranil ani po písemné výzvě k úhradě; minimální </w:t>
      </w:r>
      <w:r w:rsidR="00836CF4" w:rsidRPr="005D2C6F">
        <w:rPr>
          <w:rFonts w:cs="Arial"/>
        </w:rPr>
        <w:t>lhůta</w:t>
      </w:r>
      <w:r w:rsidR="00CF6B74" w:rsidRPr="005D2C6F">
        <w:rPr>
          <w:rFonts w:cs="Arial"/>
        </w:rPr>
        <w:t xml:space="preserve"> na odstranění prodlení je 10 dnů ode dne doručení písemné výzvy zhotovitele</w:t>
      </w:r>
      <w:r w:rsidR="001A3BA7" w:rsidRPr="005D2C6F">
        <w:rPr>
          <w:rFonts w:cs="Arial"/>
        </w:rPr>
        <w:t>.</w:t>
      </w:r>
    </w:p>
    <w:p w:rsidR="006117F3" w:rsidRPr="005D2C6F" w:rsidRDefault="004618AA" w:rsidP="003C127F">
      <w:pPr>
        <w:pStyle w:val="ListNumber-ContractCzechRadio"/>
        <w:keepNext/>
        <w:numPr>
          <w:ilvl w:val="0"/>
          <w:numId w:val="0"/>
        </w:numPr>
        <w:rPr>
          <w:rFonts w:cs="Arial"/>
          <w:lang w:eastAsia="cs-CZ"/>
        </w:rPr>
      </w:pPr>
      <w:r w:rsidRPr="005D2C6F">
        <w:rPr>
          <w:rFonts w:cs="Arial"/>
          <w:b/>
          <w:u w:val="single"/>
        </w:rPr>
        <w:t>Ukončení dílčí smlouvy</w:t>
      </w:r>
    </w:p>
    <w:p w:rsidR="006117F3" w:rsidRPr="005D2C6F" w:rsidRDefault="004618AA" w:rsidP="00C37123">
      <w:pPr>
        <w:pStyle w:val="ListNumber-ContractCzechRadio"/>
        <w:numPr>
          <w:ilvl w:val="1"/>
          <w:numId w:val="19"/>
        </w:numPr>
        <w:rPr>
          <w:rFonts w:cs="Arial"/>
          <w:lang w:eastAsia="cs-CZ"/>
        </w:rPr>
      </w:pPr>
      <w:r w:rsidRPr="005D2C6F">
        <w:rPr>
          <w:rFonts w:cs="Arial"/>
          <w:lang w:eastAsia="cs-CZ"/>
        </w:rPr>
        <w:t xml:space="preserve">Dílčí </w:t>
      </w:r>
      <w:r w:rsidR="00415BFA" w:rsidRPr="005D2C6F">
        <w:rPr>
          <w:rFonts w:cs="Arial"/>
        </w:rPr>
        <w:t>smlouva</w:t>
      </w:r>
      <w:r w:rsidR="00415BFA" w:rsidRPr="005D2C6F">
        <w:rPr>
          <w:rFonts w:cs="Arial"/>
          <w:lang w:eastAsia="cs-CZ"/>
        </w:rPr>
        <w:t xml:space="preserve"> zaniká </w:t>
      </w:r>
      <w:r w:rsidRPr="005D2C6F">
        <w:rPr>
          <w:rFonts w:cs="Arial"/>
          <w:lang w:eastAsia="cs-CZ"/>
        </w:rPr>
        <w:t xml:space="preserve">buď </w:t>
      </w:r>
      <w:r w:rsidR="00951789" w:rsidRPr="005D2C6F">
        <w:rPr>
          <w:rFonts w:cs="Arial"/>
          <w:lang w:eastAsia="cs-CZ"/>
        </w:rPr>
        <w:t xml:space="preserve">(1) </w:t>
      </w:r>
      <w:r w:rsidRPr="005D2C6F">
        <w:rPr>
          <w:rFonts w:cs="Arial"/>
          <w:lang w:eastAsia="cs-CZ"/>
        </w:rPr>
        <w:t xml:space="preserve">řádným a včasným splněním nebo </w:t>
      </w:r>
      <w:r w:rsidR="008B44B0" w:rsidRPr="005D2C6F">
        <w:rPr>
          <w:rFonts w:cs="Arial"/>
          <w:lang w:eastAsia="cs-CZ"/>
        </w:rPr>
        <w:t>uplynutím doby</w:t>
      </w:r>
      <w:r w:rsidR="00951789" w:rsidRPr="005D2C6F">
        <w:rPr>
          <w:rFonts w:cs="Arial"/>
          <w:lang w:eastAsia="cs-CZ"/>
        </w:rPr>
        <w:t xml:space="preserve">, (2) </w:t>
      </w:r>
      <w:r w:rsidRPr="005D2C6F">
        <w:rPr>
          <w:rFonts w:cs="Arial"/>
          <w:spacing w:val="-4"/>
          <w:lang w:eastAsia="cs-CZ"/>
        </w:rPr>
        <w:t xml:space="preserve">dohodou </w:t>
      </w:r>
      <w:r w:rsidR="001A3BA7" w:rsidRPr="005D2C6F">
        <w:rPr>
          <w:rFonts w:cs="Arial"/>
          <w:spacing w:val="-4"/>
          <w:lang w:eastAsia="cs-CZ"/>
        </w:rPr>
        <w:t xml:space="preserve">smluvních stran </w:t>
      </w:r>
      <w:r w:rsidRPr="005D2C6F">
        <w:rPr>
          <w:rFonts w:cs="Arial"/>
          <w:spacing w:val="-4"/>
          <w:lang w:eastAsia="cs-CZ"/>
        </w:rPr>
        <w:t xml:space="preserve">nebo </w:t>
      </w:r>
      <w:r w:rsidR="00951789" w:rsidRPr="005D2C6F">
        <w:rPr>
          <w:rFonts w:cs="Arial"/>
          <w:spacing w:val="-4"/>
          <w:lang w:eastAsia="cs-CZ"/>
        </w:rPr>
        <w:t xml:space="preserve">(3) </w:t>
      </w:r>
      <w:r w:rsidRPr="005D2C6F">
        <w:rPr>
          <w:rFonts w:cs="Arial"/>
          <w:spacing w:val="-4"/>
          <w:lang w:eastAsia="cs-CZ"/>
        </w:rPr>
        <w:t>odstoupením.</w:t>
      </w:r>
    </w:p>
    <w:p w:rsidR="006117F3" w:rsidRPr="005D2C6F" w:rsidRDefault="004618AA" w:rsidP="006117F3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K ukončení </w:t>
      </w:r>
      <w:r w:rsidR="001A3BA7" w:rsidRPr="005D2C6F">
        <w:rPr>
          <w:rFonts w:cs="Arial"/>
        </w:rPr>
        <w:t xml:space="preserve">dílčí </w:t>
      </w:r>
      <w:r w:rsidRPr="005D2C6F">
        <w:rPr>
          <w:rFonts w:cs="Arial"/>
        </w:rPr>
        <w:t>smlouvy</w:t>
      </w:r>
      <w:r w:rsidR="00951789" w:rsidRPr="005D2C6F">
        <w:rPr>
          <w:rFonts w:cs="Arial"/>
        </w:rPr>
        <w:t xml:space="preserve"> písemnou</w:t>
      </w:r>
      <w:r w:rsidRPr="005D2C6F">
        <w:rPr>
          <w:rFonts w:cs="Arial"/>
        </w:rPr>
        <w:t xml:space="preserve"> </w:t>
      </w:r>
      <w:r w:rsidRPr="005D2C6F">
        <w:rPr>
          <w:rFonts w:cs="Arial"/>
          <w:u w:val="single"/>
        </w:rPr>
        <w:t>dohodou</w:t>
      </w:r>
      <w:r w:rsidRPr="005D2C6F">
        <w:rPr>
          <w:rFonts w:cs="Arial"/>
        </w:rPr>
        <w:t xml:space="preserve"> se vyžaduje písemný konsensus smluvních stran učiněný osobami oprávněnými je zastupovat. Součástí dohody musí být vypořádání vzájemných pohledávek a dluhů vč. pohledávek a dluhů vyplývajících z dílčí smlouvy. </w:t>
      </w:r>
    </w:p>
    <w:p w:rsidR="006117F3" w:rsidRPr="005D2C6F" w:rsidRDefault="004618AA" w:rsidP="006117F3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Každá ze smluvních stran má právo od dílčí smlouvy </w:t>
      </w:r>
      <w:r w:rsidRPr="005D2C6F">
        <w:rPr>
          <w:rFonts w:cs="Arial"/>
          <w:u w:val="single"/>
        </w:rPr>
        <w:t>odstoupit</w:t>
      </w:r>
      <w:r w:rsidRPr="005D2C6F">
        <w:rPr>
          <w:rFonts w:cs="Arial"/>
        </w:rP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:rsidR="006117F3" w:rsidRPr="005D2C6F" w:rsidRDefault="004618AA" w:rsidP="00595195">
      <w:pPr>
        <w:pStyle w:val="ListNumber-ContractCzechRadio"/>
        <w:rPr>
          <w:rFonts w:cs="Arial"/>
        </w:rPr>
      </w:pPr>
      <w:r w:rsidRPr="005D2C6F">
        <w:rPr>
          <w:rFonts w:cs="Arial"/>
        </w:rPr>
        <w:t>O</w:t>
      </w:r>
      <w:r w:rsidR="00F01FD3" w:rsidRPr="005D2C6F">
        <w:rPr>
          <w:rFonts w:cs="Arial"/>
        </w:rPr>
        <w:t>bjednatel</w:t>
      </w:r>
      <w:r w:rsidRPr="005D2C6F">
        <w:rPr>
          <w:rFonts w:cs="Arial"/>
        </w:rPr>
        <w:t xml:space="preserve"> má dále právo</w:t>
      </w:r>
      <w:r w:rsidR="00415BFA" w:rsidRPr="005D2C6F">
        <w:rPr>
          <w:rFonts w:cs="Arial"/>
        </w:rPr>
        <w:t xml:space="preserve"> od dílčí smlouvy</w:t>
      </w:r>
      <w:r w:rsidRPr="005D2C6F">
        <w:rPr>
          <w:rFonts w:cs="Arial"/>
        </w:rPr>
        <w:t xml:space="preserve"> odstoupit:</w:t>
      </w:r>
    </w:p>
    <w:p w:rsidR="006117F3" w:rsidRPr="005D2C6F" w:rsidRDefault="004618AA" w:rsidP="00595195">
      <w:pPr>
        <w:pStyle w:val="ListLetter-ContractCzechRadio"/>
        <w:rPr>
          <w:rFonts w:cs="Arial"/>
        </w:rPr>
      </w:pPr>
      <w:r w:rsidRPr="005D2C6F">
        <w:rPr>
          <w:rFonts w:cs="Arial"/>
        </w:rPr>
        <w:t>je</w:t>
      </w:r>
      <w:r w:rsidR="00F55C9C" w:rsidRPr="005D2C6F">
        <w:rPr>
          <w:rFonts w:cs="Arial"/>
        </w:rPr>
        <w:t>-</w:t>
      </w:r>
      <w:r w:rsidRPr="005D2C6F">
        <w:rPr>
          <w:rFonts w:cs="Arial"/>
        </w:rPr>
        <w:t xml:space="preserve">li </w:t>
      </w:r>
      <w:r w:rsidR="00F01FD3" w:rsidRPr="005D2C6F">
        <w:rPr>
          <w:rFonts w:cs="Arial"/>
        </w:rPr>
        <w:t>zhotovitel</w:t>
      </w:r>
      <w:r w:rsidRPr="005D2C6F">
        <w:rPr>
          <w:rFonts w:cs="Arial"/>
        </w:rPr>
        <w:t xml:space="preserve"> prohlášen za nespolehlivého plátce</w:t>
      </w:r>
      <w:r w:rsidR="00FA71F7" w:rsidRPr="005D2C6F">
        <w:rPr>
          <w:rFonts w:cs="Arial"/>
        </w:rPr>
        <w:t xml:space="preserve"> DPH</w:t>
      </w:r>
      <w:r w:rsidRPr="005D2C6F">
        <w:rPr>
          <w:rFonts w:cs="Arial"/>
        </w:rPr>
        <w:t>;</w:t>
      </w:r>
    </w:p>
    <w:p w:rsidR="006117F3" w:rsidRPr="005D2C6F" w:rsidRDefault="004618AA" w:rsidP="00595195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pokud se </w:t>
      </w:r>
      <w:r w:rsidR="00F01FD3" w:rsidRPr="005D2C6F">
        <w:rPr>
          <w:rFonts w:cs="Arial"/>
        </w:rPr>
        <w:t>zhotovitel</w:t>
      </w:r>
      <w:r w:rsidRPr="005D2C6F">
        <w:rPr>
          <w:rFonts w:cs="Arial"/>
        </w:rPr>
        <w:t xml:space="preserve"> ocitl v prodlení s </w:t>
      </w:r>
      <w:r w:rsidR="00595195" w:rsidRPr="005D2C6F">
        <w:rPr>
          <w:rFonts w:cs="Arial"/>
        </w:rPr>
        <w:t>odevzdáním</w:t>
      </w:r>
      <w:r w:rsidRPr="005D2C6F">
        <w:rPr>
          <w:rFonts w:cs="Arial"/>
        </w:rPr>
        <w:t xml:space="preserve"> </w:t>
      </w:r>
      <w:r w:rsidR="00720F7D" w:rsidRPr="005D2C6F">
        <w:rPr>
          <w:rFonts w:cs="Arial"/>
        </w:rPr>
        <w:t>díla</w:t>
      </w:r>
      <w:r w:rsidRPr="005D2C6F">
        <w:rPr>
          <w:rFonts w:cs="Arial"/>
        </w:rPr>
        <w:t xml:space="preserve"> dle dílčí smlouvy a toto prodlení neodstranil ani po </w:t>
      </w:r>
      <w:r w:rsidR="00415BFA" w:rsidRPr="005D2C6F">
        <w:rPr>
          <w:rFonts w:cs="Arial"/>
        </w:rPr>
        <w:t>písemn</w:t>
      </w:r>
      <w:r w:rsidR="009B1C85">
        <w:rPr>
          <w:rFonts w:cs="Arial"/>
        </w:rPr>
        <w:t>é</w:t>
      </w:r>
      <w:r w:rsidR="00415BFA" w:rsidRPr="005D2C6F">
        <w:rPr>
          <w:rFonts w:cs="Arial"/>
        </w:rPr>
        <w:t xml:space="preserve"> výzvě objednatele</w:t>
      </w:r>
      <w:r w:rsidRPr="005D2C6F">
        <w:rPr>
          <w:rFonts w:cs="Arial"/>
        </w:rPr>
        <w:t xml:space="preserve">; </w:t>
      </w:r>
    </w:p>
    <w:p w:rsidR="00951789" w:rsidRPr="005D2C6F" w:rsidRDefault="004618AA" w:rsidP="00595195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pokud se </w:t>
      </w:r>
      <w:r w:rsidR="00F01FD3" w:rsidRPr="005D2C6F">
        <w:rPr>
          <w:rFonts w:cs="Arial"/>
        </w:rPr>
        <w:t>zhotovitel</w:t>
      </w:r>
      <w:r w:rsidRPr="005D2C6F">
        <w:rPr>
          <w:rFonts w:cs="Arial"/>
        </w:rPr>
        <w:t xml:space="preserve"> ocitl v prodlení s vyřízením reklamace dodaného </w:t>
      </w:r>
      <w:r w:rsidR="00720F7D" w:rsidRPr="005D2C6F">
        <w:rPr>
          <w:rFonts w:cs="Arial"/>
        </w:rPr>
        <w:t>díla</w:t>
      </w:r>
      <w:r w:rsidRPr="005D2C6F">
        <w:rPr>
          <w:rFonts w:cs="Arial"/>
        </w:rPr>
        <w:t xml:space="preserve"> a toto prodlení neodstranil ani </w:t>
      </w:r>
      <w:r w:rsidR="001A3BA7" w:rsidRPr="005D2C6F">
        <w:rPr>
          <w:rFonts w:cs="Arial"/>
        </w:rPr>
        <w:t xml:space="preserve">po </w:t>
      </w:r>
      <w:r w:rsidR="00415BFA" w:rsidRPr="005D2C6F">
        <w:rPr>
          <w:rFonts w:cs="Arial"/>
        </w:rPr>
        <w:t>písemn</w:t>
      </w:r>
      <w:r w:rsidR="009B1C85">
        <w:rPr>
          <w:rFonts w:cs="Arial"/>
        </w:rPr>
        <w:t>é</w:t>
      </w:r>
      <w:r w:rsidR="00415BFA" w:rsidRPr="005D2C6F">
        <w:rPr>
          <w:rFonts w:cs="Arial"/>
        </w:rPr>
        <w:t xml:space="preserve"> výzvě objednatele</w:t>
      </w:r>
      <w:r w:rsidRPr="005D2C6F">
        <w:rPr>
          <w:rFonts w:cs="Arial"/>
        </w:rPr>
        <w:t>;</w:t>
      </w:r>
    </w:p>
    <w:p w:rsidR="00415BFA" w:rsidRPr="005D2C6F" w:rsidRDefault="004618AA" w:rsidP="00595195">
      <w:pPr>
        <w:pStyle w:val="ListLetter-ContractCzechRadio"/>
        <w:rPr>
          <w:rFonts w:cs="Arial"/>
        </w:rPr>
      </w:pPr>
      <w:r w:rsidRPr="005D2C6F">
        <w:rPr>
          <w:rFonts w:cs="Arial"/>
        </w:rPr>
        <w:t>v případě, že zhotovitel provádí dílo v rozporu s pokyny objednatele nebo v rozporu s touto dohodou a dílčí smlouvou a nezjedná nápravu ani v přiměřené náhraní lhůtě poskytnuté objednatelem;</w:t>
      </w:r>
    </w:p>
    <w:p w:rsidR="006117F3" w:rsidRPr="005D2C6F" w:rsidRDefault="004618AA" w:rsidP="00595195">
      <w:pPr>
        <w:pStyle w:val="ListLetter-ContractCzechRadio"/>
        <w:rPr>
          <w:rFonts w:cs="Arial"/>
        </w:rPr>
      </w:pPr>
      <w:r w:rsidRPr="005D2C6F">
        <w:rPr>
          <w:rFonts w:cs="Arial"/>
        </w:rPr>
        <w:t>je</w:t>
      </w:r>
      <w:r w:rsidR="00F55C9C" w:rsidRPr="005D2C6F">
        <w:rPr>
          <w:rFonts w:cs="Arial"/>
        </w:rPr>
        <w:t>-</w:t>
      </w:r>
      <w:r w:rsidRPr="005D2C6F">
        <w:rPr>
          <w:rFonts w:cs="Arial"/>
        </w:rPr>
        <w:t>li to stanoveno rámcovou dohodou</w:t>
      </w:r>
      <w:r w:rsidR="00595195" w:rsidRPr="005D2C6F">
        <w:rPr>
          <w:rFonts w:cs="Arial"/>
        </w:rPr>
        <w:t>.</w:t>
      </w:r>
    </w:p>
    <w:p w:rsidR="006117F3" w:rsidRPr="005D2C6F" w:rsidRDefault="004618AA" w:rsidP="00595195">
      <w:pPr>
        <w:pStyle w:val="ListNumber-ContractCzechRadio"/>
        <w:rPr>
          <w:rFonts w:cs="Arial"/>
        </w:rPr>
      </w:pPr>
      <w:r w:rsidRPr="005D2C6F">
        <w:rPr>
          <w:rFonts w:cs="Arial"/>
        </w:rPr>
        <w:t>Z</w:t>
      </w:r>
      <w:r w:rsidR="00F01FD3" w:rsidRPr="005D2C6F">
        <w:rPr>
          <w:rFonts w:cs="Arial"/>
        </w:rPr>
        <w:t>hotovitel</w:t>
      </w:r>
      <w:r w:rsidRPr="005D2C6F">
        <w:rPr>
          <w:rFonts w:cs="Arial"/>
        </w:rPr>
        <w:t xml:space="preserve"> má dále právo </w:t>
      </w:r>
      <w:r w:rsidR="00415BFA" w:rsidRPr="005D2C6F">
        <w:rPr>
          <w:rFonts w:cs="Arial"/>
        </w:rPr>
        <w:t xml:space="preserve">od dílčí smlouvy </w:t>
      </w:r>
      <w:r w:rsidRPr="005D2C6F">
        <w:rPr>
          <w:rFonts w:cs="Arial"/>
        </w:rPr>
        <w:t xml:space="preserve">odstoupit, pokud se </w:t>
      </w:r>
      <w:r w:rsidR="00F01FD3" w:rsidRPr="005D2C6F">
        <w:rPr>
          <w:rFonts w:cs="Arial"/>
        </w:rPr>
        <w:t>objednatel</w:t>
      </w:r>
      <w:r w:rsidRPr="005D2C6F">
        <w:rPr>
          <w:rFonts w:cs="Arial"/>
        </w:rPr>
        <w:t xml:space="preserve"> ocitl v prodlení s úhradou dlužné částky a to</w:t>
      </w:r>
      <w:r w:rsidR="001A3BA7" w:rsidRPr="005D2C6F">
        <w:rPr>
          <w:rFonts w:cs="Arial"/>
        </w:rPr>
        <w:t xml:space="preserve">to prodlení neodstranil ani po písemné </w:t>
      </w:r>
      <w:r w:rsidR="00415BFA" w:rsidRPr="005D2C6F">
        <w:rPr>
          <w:rFonts w:cs="Arial"/>
        </w:rPr>
        <w:t xml:space="preserve">výzvě </w:t>
      </w:r>
      <w:r w:rsidR="001A3BA7" w:rsidRPr="005D2C6F">
        <w:rPr>
          <w:rFonts w:cs="Arial"/>
        </w:rPr>
        <w:t>zhotovitele</w:t>
      </w:r>
      <w:r w:rsidR="00CF6B74" w:rsidRPr="005D2C6F">
        <w:rPr>
          <w:rFonts w:cs="Arial"/>
        </w:rPr>
        <w:t xml:space="preserve">; minimální </w:t>
      </w:r>
      <w:r w:rsidR="00836CF4" w:rsidRPr="005D2C6F">
        <w:rPr>
          <w:rFonts w:cs="Arial"/>
        </w:rPr>
        <w:t>lhůta</w:t>
      </w:r>
      <w:r w:rsidR="00CF6B74" w:rsidRPr="005D2C6F">
        <w:rPr>
          <w:rFonts w:cs="Arial"/>
        </w:rPr>
        <w:t xml:space="preserve"> na odstranění prodlení je 10 dnů ode dne doručení písemné výzvy zhotovitele</w:t>
      </w:r>
      <w:r w:rsidR="001A3BA7" w:rsidRPr="005D2C6F">
        <w:rPr>
          <w:rFonts w:cs="Arial"/>
        </w:rPr>
        <w:t>.</w:t>
      </w:r>
      <w:r w:rsidRPr="005D2C6F">
        <w:rPr>
          <w:rFonts w:cs="Arial"/>
        </w:rPr>
        <w:t xml:space="preserve"> </w:t>
      </w:r>
    </w:p>
    <w:p w:rsidR="006117F3" w:rsidRPr="005D2C6F" w:rsidRDefault="004618AA" w:rsidP="00595195">
      <w:pPr>
        <w:pStyle w:val="ListNumber-ContractCzechRadio"/>
        <w:numPr>
          <w:ilvl w:val="0"/>
          <w:numId w:val="0"/>
        </w:numPr>
        <w:rPr>
          <w:rFonts w:cs="Arial"/>
        </w:rPr>
      </w:pPr>
      <w:r w:rsidRPr="005D2C6F">
        <w:rPr>
          <w:rFonts w:cs="Arial"/>
          <w:b/>
          <w:u w:val="single"/>
        </w:rPr>
        <w:t xml:space="preserve">Obecné podmínky </w:t>
      </w:r>
      <w:r w:rsidR="00415BFA" w:rsidRPr="005D2C6F">
        <w:rPr>
          <w:rFonts w:cs="Arial"/>
          <w:b/>
          <w:u w:val="single"/>
        </w:rPr>
        <w:t xml:space="preserve">ukončení </w:t>
      </w:r>
      <w:r w:rsidR="006A207E" w:rsidRPr="005D2C6F">
        <w:rPr>
          <w:rFonts w:cs="Arial"/>
          <w:b/>
          <w:u w:val="single"/>
        </w:rPr>
        <w:t>rámcové dohody a dílčí</w:t>
      </w:r>
      <w:r w:rsidR="00415BFA" w:rsidRPr="005D2C6F">
        <w:rPr>
          <w:rFonts w:cs="Arial"/>
          <w:b/>
          <w:u w:val="single"/>
        </w:rPr>
        <w:t>ch</w:t>
      </w:r>
      <w:r w:rsidRPr="005D2C6F">
        <w:rPr>
          <w:rFonts w:cs="Arial"/>
          <w:b/>
          <w:u w:val="single"/>
        </w:rPr>
        <w:t xml:space="preserve"> </w:t>
      </w:r>
      <w:r w:rsidR="00415BFA" w:rsidRPr="005D2C6F">
        <w:rPr>
          <w:rFonts w:cs="Arial"/>
          <w:b/>
          <w:u w:val="single"/>
        </w:rPr>
        <w:t>smluv</w:t>
      </w:r>
      <w:r w:rsidRPr="005D2C6F">
        <w:rPr>
          <w:rFonts w:cs="Arial"/>
        </w:rPr>
        <w:t>:</w:t>
      </w:r>
    </w:p>
    <w:p w:rsidR="00595195" w:rsidRPr="005D2C6F" w:rsidRDefault="004618AA" w:rsidP="00595195">
      <w:pPr>
        <w:pStyle w:val="ListNumber-ContractCzechRadio"/>
        <w:rPr>
          <w:rFonts w:cs="Arial"/>
        </w:rPr>
      </w:pPr>
      <w:r w:rsidRPr="005D2C6F">
        <w:rPr>
          <w:rFonts w:cs="Arial"/>
        </w:rPr>
        <w:t>Rámcovou dohodu ani kteroukoliv uzavřenou dílčí smlouvu není žádná ze smluvních stran oprávněna jednostranně ukončit z žádných jiných důvodů</w:t>
      </w:r>
      <w:r w:rsidR="005A7C38" w:rsidRPr="005D2C6F">
        <w:rPr>
          <w:rFonts w:cs="Arial"/>
        </w:rPr>
        <w:t xml:space="preserve"> ani jinými způsoby, jenž</w:t>
      </w:r>
      <w:r w:rsidRPr="005D2C6F">
        <w:rPr>
          <w:rFonts w:cs="Arial"/>
        </w:rPr>
        <w:t xml:space="preserve"> </w:t>
      </w:r>
      <w:r w:rsidR="005A7C38" w:rsidRPr="005D2C6F">
        <w:rPr>
          <w:rFonts w:cs="Arial"/>
        </w:rPr>
        <w:t xml:space="preserve">stanovují </w:t>
      </w:r>
      <w:r w:rsidRPr="005D2C6F">
        <w:rPr>
          <w:rFonts w:cs="Arial"/>
        </w:rPr>
        <w:t xml:space="preserve">dispozitivní ustanovení obecně závazných právních předpisů, vyjma důvodů </w:t>
      </w:r>
      <w:r w:rsidR="005A7C38" w:rsidRPr="005D2C6F">
        <w:rPr>
          <w:rFonts w:cs="Arial"/>
        </w:rPr>
        <w:t xml:space="preserve">a způsobů </w:t>
      </w:r>
      <w:r w:rsidRPr="005D2C6F">
        <w:rPr>
          <w:rFonts w:cs="Arial"/>
        </w:rPr>
        <w:t xml:space="preserve">uvedených </w:t>
      </w:r>
      <w:r w:rsidR="005A7C38" w:rsidRPr="005D2C6F">
        <w:rPr>
          <w:rFonts w:cs="Arial"/>
        </w:rPr>
        <w:t xml:space="preserve">jinde </w:t>
      </w:r>
      <w:r w:rsidRPr="005D2C6F">
        <w:rPr>
          <w:rFonts w:cs="Arial"/>
        </w:rPr>
        <w:t xml:space="preserve">v této dohodě. </w:t>
      </w:r>
    </w:p>
    <w:p w:rsidR="006117F3" w:rsidRPr="005D2C6F" w:rsidRDefault="004618AA" w:rsidP="00595195">
      <w:pPr>
        <w:pStyle w:val="ListNumber-ContractCzechRadio"/>
        <w:rPr>
          <w:rFonts w:cs="Arial"/>
        </w:rPr>
      </w:pPr>
      <w:r w:rsidRPr="005D2C6F">
        <w:rPr>
          <w:rFonts w:cs="Arial"/>
        </w:rPr>
        <w:t>Účinky odstoupení nastávají dnem doručení písemného oznámení o odstoupení druhé smluvní straně</w:t>
      </w:r>
      <w:r w:rsidR="005A7C38" w:rsidRPr="005D2C6F">
        <w:rPr>
          <w:rFonts w:cs="Arial"/>
        </w:rPr>
        <w:t>, příp. později, pokud je tak v odstoupení uvedeno</w:t>
      </w:r>
      <w:r w:rsidRPr="005D2C6F">
        <w:rPr>
          <w:rFonts w:cs="Arial"/>
        </w:rPr>
        <w:t xml:space="preserve">. </w:t>
      </w:r>
      <w:r w:rsidR="00951789" w:rsidRPr="005D2C6F">
        <w:rPr>
          <w:rFonts w:cs="Arial"/>
        </w:rPr>
        <w:t xml:space="preserve">V oznámení o odstoupení musí být </w:t>
      </w:r>
      <w:r w:rsidR="00951789" w:rsidRPr="005D2C6F">
        <w:rPr>
          <w:rFonts w:eastAsia="Times New Roman" w:cs="Arial"/>
          <w:bCs/>
          <w:kern w:val="32"/>
          <w:szCs w:val="20"/>
        </w:rPr>
        <w:t>popsán konkrétní důvod odstoupení</w:t>
      </w:r>
      <w:r w:rsidR="00CF6B74" w:rsidRPr="005D2C6F">
        <w:rPr>
          <w:rFonts w:eastAsia="Times New Roman" w:cs="Arial"/>
          <w:bCs/>
          <w:kern w:val="32"/>
          <w:szCs w:val="20"/>
        </w:rPr>
        <w:t xml:space="preserve"> a být podepsán oprávněným zástupcem smluvní strany</w:t>
      </w:r>
      <w:r w:rsidR="00951789" w:rsidRPr="005D2C6F">
        <w:rPr>
          <w:rFonts w:eastAsia="Times New Roman" w:cs="Arial"/>
          <w:bCs/>
          <w:kern w:val="32"/>
          <w:szCs w:val="20"/>
        </w:rPr>
        <w:t>, v opačném případě se odstoupení považuje za neplatné.</w:t>
      </w:r>
    </w:p>
    <w:p w:rsidR="006117F3" w:rsidRPr="005D2C6F" w:rsidRDefault="004618AA" w:rsidP="00595195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Odstoupením od </w:t>
      </w:r>
      <w:r w:rsidR="005A7C38" w:rsidRPr="005D2C6F">
        <w:rPr>
          <w:rFonts w:cs="Arial"/>
        </w:rPr>
        <w:t xml:space="preserve">rámcové </w:t>
      </w:r>
      <w:r w:rsidR="001A3BA7" w:rsidRPr="005D2C6F">
        <w:rPr>
          <w:rFonts w:cs="Arial"/>
        </w:rPr>
        <w:t xml:space="preserve">dohody nebo dílčí </w:t>
      </w:r>
      <w:r w:rsidRPr="005D2C6F">
        <w:rPr>
          <w:rFonts w:cs="Arial"/>
        </w:rPr>
        <w:t xml:space="preserve">smlouvy nejsou dotčena ustanovení </w:t>
      </w:r>
      <w:r w:rsidR="005A7C38" w:rsidRPr="005D2C6F">
        <w:rPr>
          <w:rFonts w:cs="Arial"/>
        </w:rPr>
        <w:t xml:space="preserve">této </w:t>
      </w:r>
      <w:r w:rsidR="001A3BA7" w:rsidRPr="005D2C6F">
        <w:rPr>
          <w:rFonts w:cs="Arial"/>
        </w:rPr>
        <w:t>dohody</w:t>
      </w:r>
      <w:r w:rsidRPr="005D2C6F">
        <w:rPr>
          <w:rFonts w:cs="Arial"/>
        </w:rPr>
        <w:t xml:space="preserve">, která se týkají zejména nároků z uplatněných sankcí, náhrady škody a dalších ustanovení, z jejichž povahy vyplývá, že mají platit i po zániku účinnosti této </w:t>
      </w:r>
      <w:r w:rsidR="001A3BA7" w:rsidRPr="005D2C6F">
        <w:rPr>
          <w:rFonts w:cs="Arial"/>
        </w:rPr>
        <w:t xml:space="preserve">dohody </w:t>
      </w:r>
      <w:r w:rsidR="005A7C38" w:rsidRPr="005D2C6F">
        <w:rPr>
          <w:rFonts w:cs="Arial"/>
        </w:rPr>
        <w:t xml:space="preserve">nebo </w:t>
      </w:r>
      <w:r w:rsidR="001A3BA7" w:rsidRPr="005D2C6F">
        <w:rPr>
          <w:rFonts w:cs="Arial"/>
        </w:rPr>
        <w:t xml:space="preserve">dílčí </w:t>
      </w:r>
      <w:r w:rsidRPr="005D2C6F">
        <w:rPr>
          <w:rFonts w:cs="Arial"/>
        </w:rPr>
        <w:t>smlouvy.</w:t>
      </w:r>
    </w:p>
    <w:p w:rsidR="000D1360" w:rsidRPr="005D2C6F" w:rsidRDefault="004618AA" w:rsidP="000D1360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Při předčasném ukončení </w:t>
      </w:r>
      <w:r w:rsidR="005A7C38" w:rsidRPr="005D2C6F">
        <w:rPr>
          <w:rFonts w:cs="Arial"/>
        </w:rPr>
        <w:t xml:space="preserve">rámcové </w:t>
      </w:r>
      <w:r w:rsidRPr="005D2C6F">
        <w:rPr>
          <w:rFonts w:cs="Arial"/>
        </w:rPr>
        <w:t xml:space="preserve">dohody </w:t>
      </w:r>
      <w:r w:rsidR="005A7C38" w:rsidRPr="005D2C6F">
        <w:rPr>
          <w:rFonts w:cs="Arial"/>
        </w:rPr>
        <w:t xml:space="preserve">či </w:t>
      </w:r>
      <w:r w:rsidRPr="005D2C6F">
        <w:rPr>
          <w:rFonts w:cs="Arial"/>
        </w:rPr>
        <w:t xml:space="preserve">dílčí smlouvy jsou smluvní strany povinny si vzájemně vypořádat vzájemné pohledávky a dluhy, vydat si bezdůvodné obohacení a vypořádat </w:t>
      </w:r>
      <w:r w:rsidRPr="005D2C6F">
        <w:rPr>
          <w:rFonts w:cs="Arial"/>
        </w:rPr>
        <w:lastRenderedPageBreak/>
        <w:t xml:space="preserve">si další majetková práva a povinnosti plynoucích z této dohody </w:t>
      </w:r>
      <w:r w:rsidR="005A7C38" w:rsidRPr="005D2C6F">
        <w:rPr>
          <w:rFonts w:cs="Arial"/>
        </w:rPr>
        <w:t>i</w:t>
      </w:r>
      <w:r w:rsidRPr="005D2C6F">
        <w:rPr>
          <w:rFonts w:cs="Arial"/>
        </w:rPr>
        <w:t xml:space="preserve"> z konkrétních dílčích smluv</w:t>
      </w:r>
      <w:r w:rsidR="005A7C38" w:rsidRPr="005D2C6F">
        <w:rPr>
          <w:rFonts w:cs="Arial"/>
        </w:rPr>
        <w:t xml:space="preserve"> či objednávek</w:t>
      </w:r>
      <w:r w:rsidRPr="005D2C6F">
        <w:rPr>
          <w:rFonts w:cs="Arial"/>
        </w:rPr>
        <w:t>.</w:t>
      </w:r>
    </w:p>
    <w:p w:rsidR="0036576F" w:rsidRPr="005D2C6F" w:rsidRDefault="004618AA" w:rsidP="0036576F">
      <w:pPr>
        <w:pStyle w:val="Heading-Number-ContractCzechRadio"/>
        <w:rPr>
          <w:rFonts w:cs="Arial"/>
        </w:rPr>
      </w:pPr>
      <w:r w:rsidRPr="005D2C6F">
        <w:rPr>
          <w:rFonts w:cs="Arial"/>
        </w:rPr>
        <w:t xml:space="preserve">Doba </w:t>
      </w:r>
      <w:r w:rsidR="00F95E43" w:rsidRPr="005D2C6F">
        <w:rPr>
          <w:rFonts w:cs="Arial"/>
        </w:rPr>
        <w:t xml:space="preserve">účinnosti </w:t>
      </w:r>
      <w:r w:rsidR="001A3BA7" w:rsidRPr="005D2C6F">
        <w:rPr>
          <w:rFonts w:cs="Arial"/>
        </w:rPr>
        <w:t>dohody</w:t>
      </w:r>
    </w:p>
    <w:p w:rsidR="0036576F" w:rsidRPr="005D2C6F" w:rsidRDefault="004618AA" w:rsidP="0036576F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Tato </w:t>
      </w:r>
      <w:r w:rsidR="004F0842" w:rsidRPr="005D2C6F">
        <w:rPr>
          <w:rFonts w:cs="Arial"/>
        </w:rPr>
        <w:t>dohod</w:t>
      </w:r>
      <w:r w:rsidRPr="005D2C6F">
        <w:rPr>
          <w:rFonts w:cs="Arial"/>
        </w:rPr>
        <w:t xml:space="preserve">a se uzavírá na dobu </w:t>
      </w:r>
      <w:r w:rsidR="00C642BC" w:rsidRPr="005D2C6F">
        <w:rPr>
          <w:rFonts w:cs="Arial"/>
          <w:b/>
          <w:szCs w:val="20"/>
        </w:rPr>
        <w:t>48</w:t>
      </w:r>
      <w:r w:rsidR="00C46A58" w:rsidRPr="005D2C6F">
        <w:rPr>
          <w:rFonts w:cs="Arial"/>
          <w:b/>
          <w:szCs w:val="20"/>
        </w:rPr>
        <w:t xml:space="preserve"> </w:t>
      </w:r>
      <w:r w:rsidR="009E1A25" w:rsidRPr="005D2C6F">
        <w:rPr>
          <w:rFonts w:cs="Arial"/>
          <w:b/>
          <w:szCs w:val="20"/>
        </w:rPr>
        <w:t>měsíců</w:t>
      </w:r>
      <w:r w:rsidRPr="005D2C6F">
        <w:rPr>
          <w:rFonts w:cs="Arial"/>
        </w:rPr>
        <w:t xml:space="preserve">, počínaje dnem </w:t>
      </w:r>
      <w:r w:rsidR="006A207E" w:rsidRPr="005D2C6F">
        <w:rPr>
          <w:rFonts w:cs="Arial"/>
        </w:rPr>
        <w:t>její účinnosti.</w:t>
      </w:r>
      <w:r w:rsidRPr="005D2C6F">
        <w:rPr>
          <w:rFonts w:cs="Arial"/>
        </w:rPr>
        <w:t xml:space="preserve"> </w:t>
      </w:r>
    </w:p>
    <w:p w:rsidR="0036576F" w:rsidRPr="005D2C6F" w:rsidRDefault="004618AA" w:rsidP="0036576F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Po uplynutí doby účinnosti </w:t>
      </w:r>
      <w:r w:rsidR="004F0842" w:rsidRPr="005D2C6F">
        <w:rPr>
          <w:rFonts w:cs="Arial"/>
        </w:rPr>
        <w:t>dohod</w:t>
      </w:r>
      <w:r w:rsidRPr="005D2C6F">
        <w:rPr>
          <w:rFonts w:cs="Arial"/>
        </w:rPr>
        <w:t xml:space="preserve">y již nelze na jejím </w:t>
      </w:r>
      <w:r w:rsidR="00F23775" w:rsidRPr="005D2C6F">
        <w:rPr>
          <w:rFonts w:cs="Arial"/>
        </w:rPr>
        <w:t xml:space="preserve">základě </w:t>
      </w:r>
      <w:r w:rsidR="005F6D04" w:rsidRPr="005D2C6F">
        <w:rPr>
          <w:rFonts w:cs="Arial"/>
          <w:spacing w:val="-2"/>
        </w:rPr>
        <w:t>poptávat dílčí plnění a činit objednávky nebo uzavírat dílčí smlouvy</w:t>
      </w:r>
      <w:r w:rsidRPr="005D2C6F">
        <w:rPr>
          <w:rFonts w:cs="Arial"/>
          <w:spacing w:val="-2"/>
        </w:rPr>
        <w:t xml:space="preserve">. Platnost </w:t>
      </w:r>
      <w:r w:rsidR="00F95E43" w:rsidRPr="005D2C6F">
        <w:rPr>
          <w:rFonts w:cs="Arial"/>
          <w:spacing w:val="-2"/>
        </w:rPr>
        <w:t xml:space="preserve">a účinnost </w:t>
      </w:r>
      <w:r w:rsidRPr="005D2C6F">
        <w:rPr>
          <w:rFonts w:cs="Arial"/>
        </w:rPr>
        <w:t xml:space="preserve">dílčích smluv uzavřených do okamžiku uplynutí doby </w:t>
      </w:r>
      <w:r w:rsidR="006A207E" w:rsidRPr="005D2C6F">
        <w:rPr>
          <w:rFonts w:cs="Arial"/>
        </w:rPr>
        <w:t>účinnosti</w:t>
      </w:r>
      <w:r w:rsidRPr="005D2C6F">
        <w:rPr>
          <w:rFonts w:cs="Arial"/>
        </w:rPr>
        <w:t xml:space="preserve"> </w:t>
      </w:r>
      <w:r w:rsidR="004F0842" w:rsidRPr="005D2C6F">
        <w:rPr>
          <w:rFonts w:cs="Arial"/>
        </w:rPr>
        <w:t>dohod</w:t>
      </w:r>
      <w:r w:rsidRPr="005D2C6F">
        <w:rPr>
          <w:rFonts w:cs="Arial"/>
          <w:spacing w:val="-2"/>
        </w:rPr>
        <w:t xml:space="preserve">y a všechny jejich podmínky a odkazy na </w:t>
      </w:r>
      <w:r w:rsidR="004F0842" w:rsidRPr="005D2C6F">
        <w:rPr>
          <w:rFonts w:cs="Arial"/>
          <w:spacing w:val="-2"/>
        </w:rPr>
        <w:t>dohodu</w:t>
      </w:r>
      <w:r w:rsidRPr="005D2C6F">
        <w:rPr>
          <w:rFonts w:cs="Arial"/>
          <w:spacing w:val="-2"/>
        </w:rPr>
        <w:t xml:space="preserve"> </w:t>
      </w:r>
      <w:r w:rsidRPr="005D2C6F">
        <w:rPr>
          <w:rFonts w:cs="Arial"/>
        </w:rPr>
        <w:t xml:space="preserve">nejsou uplynutím doby </w:t>
      </w:r>
      <w:r w:rsidR="00F95E43" w:rsidRPr="005D2C6F">
        <w:rPr>
          <w:rFonts w:cs="Arial"/>
        </w:rPr>
        <w:t xml:space="preserve">účinnosti </w:t>
      </w:r>
      <w:r w:rsidR="004F0842" w:rsidRPr="005D2C6F">
        <w:rPr>
          <w:rFonts w:cs="Arial"/>
        </w:rPr>
        <w:t>dohod</w:t>
      </w:r>
      <w:r w:rsidRPr="005D2C6F">
        <w:rPr>
          <w:rFonts w:cs="Arial"/>
        </w:rPr>
        <w:t>y dotčeny.</w:t>
      </w:r>
    </w:p>
    <w:p w:rsidR="00AF14CA" w:rsidRPr="004D5D1A" w:rsidRDefault="004618AA" w:rsidP="00AF14CA">
      <w:pPr>
        <w:pStyle w:val="Heading-Number-ContractCzechRadio"/>
        <w:rPr>
          <w:rFonts w:cs="Arial"/>
          <w:szCs w:val="20"/>
        </w:rPr>
      </w:pPr>
      <w:r w:rsidRPr="004D5D1A">
        <w:rPr>
          <w:rFonts w:cs="Arial"/>
          <w:szCs w:val="20"/>
        </w:rPr>
        <w:t>Odpovědnost za škody a pojištění</w:t>
      </w:r>
    </w:p>
    <w:p w:rsidR="00AF14CA" w:rsidRPr="004D5D1A" w:rsidRDefault="004618AA" w:rsidP="00AF14CA">
      <w:pPr>
        <w:pStyle w:val="ListNumber-ContractCzechRadio"/>
      </w:pPr>
      <w:r>
        <w:rPr>
          <w:rFonts w:cs="Arial"/>
          <w:noProof/>
          <w:szCs w:val="20"/>
          <w:lang w:eastAsia="cs-CZ"/>
        </w:rPr>
        <w:t>Zhotovi</w:t>
      </w:r>
      <w:r w:rsidRPr="004D5D1A">
        <w:rPr>
          <w:rFonts w:cs="Arial"/>
          <w:noProof/>
          <w:szCs w:val="20"/>
          <w:lang w:eastAsia="cs-CZ"/>
        </w:rPr>
        <w:t>tel</w:t>
      </w:r>
      <w:r w:rsidRPr="004D5D1A">
        <w:rPr>
          <w:rFonts w:cs="Arial"/>
          <w:szCs w:val="20"/>
        </w:rPr>
        <w:t xml:space="preserve"> tímto bere na vědomí, že svou činností dle této </w:t>
      </w:r>
      <w:r w:rsidRPr="004D5D1A">
        <w:t>smlo</w:t>
      </w:r>
      <w:r w:rsidRPr="00FB1704">
        <w:t>uvy</w:t>
      </w:r>
      <w:r w:rsidRPr="00FB1704">
        <w:rPr>
          <w:rFonts w:cs="Arial"/>
          <w:szCs w:val="20"/>
        </w:rPr>
        <w:t xml:space="preserve"> může objednateli způsobit majetkovou újmu (tj. škodu na jmění objednatele nebo třetích osob) nebo nemajetkovou újmu (dále souhrnně jako „</w:t>
      </w:r>
      <w:r w:rsidRPr="00FB1704">
        <w:rPr>
          <w:rFonts w:cs="Arial"/>
          <w:b/>
          <w:szCs w:val="20"/>
        </w:rPr>
        <w:t>škoda</w:t>
      </w:r>
      <w:r w:rsidRPr="00FB1704">
        <w:rPr>
          <w:rFonts w:cs="Arial"/>
          <w:szCs w:val="20"/>
        </w:rPr>
        <w:t xml:space="preserve">“). Tuto škodu je </w:t>
      </w:r>
      <w:r w:rsidR="002D49FD">
        <w:rPr>
          <w:rFonts w:cs="Arial"/>
          <w:szCs w:val="20"/>
        </w:rPr>
        <w:t>zhotovi</w:t>
      </w:r>
      <w:r w:rsidRPr="00FB1704">
        <w:rPr>
          <w:rFonts w:cs="Arial"/>
          <w:szCs w:val="20"/>
        </w:rPr>
        <w:t>tel</w:t>
      </w:r>
      <w:r w:rsidRPr="004D5D1A">
        <w:rPr>
          <w:rFonts w:cs="Arial"/>
          <w:szCs w:val="20"/>
        </w:rPr>
        <w:t xml:space="preserve"> povinen objednateli uhradit na základě písemné výzvy objednatele.</w:t>
      </w:r>
    </w:p>
    <w:p w:rsidR="00AF14CA" w:rsidRPr="004D5D1A" w:rsidRDefault="004618AA" w:rsidP="00AF14CA">
      <w:pPr>
        <w:pStyle w:val="ListNumber-ContractCzechRadio"/>
      </w:pPr>
      <w:r>
        <w:rPr>
          <w:rFonts w:cs="Arial"/>
          <w:noProof/>
          <w:szCs w:val="20"/>
          <w:lang w:eastAsia="cs-CZ"/>
        </w:rPr>
        <w:t>Zhotovi</w:t>
      </w:r>
      <w:r w:rsidRPr="004D5D1A">
        <w:rPr>
          <w:rFonts w:cs="Arial"/>
          <w:noProof/>
          <w:szCs w:val="20"/>
          <w:lang w:eastAsia="cs-CZ"/>
        </w:rPr>
        <w:t>tel</w:t>
      </w:r>
      <w:r w:rsidRPr="004D5D1A">
        <w:rPr>
          <w:rFonts w:cs="Arial"/>
          <w:szCs w:val="20"/>
        </w:rPr>
        <w:t xml:space="preserve"> je povinen mít po dobu účinnosti této </w:t>
      </w:r>
      <w:r w:rsidRPr="004D5D1A">
        <w:t>smlouvy</w:t>
      </w:r>
      <w:r w:rsidRPr="004D5D1A">
        <w:rPr>
          <w:rFonts w:cs="Arial"/>
          <w:szCs w:val="20"/>
        </w:rPr>
        <w:t xml:space="preserve"> pojištěnu svou odpovědnost za škodu vzniklou jeho činností z této </w:t>
      </w:r>
      <w:r w:rsidRPr="004D5D1A">
        <w:t>smlouvy</w:t>
      </w:r>
      <w:r w:rsidRPr="004D5D1A">
        <w:rPr>
          <w:rFonts w:cs="Arial"/>
          <w:szCs w:val="20"/>
        </w:rPr>
        <w:t xml:space="preserve"> s minimálním limitem plnění </w:t>
      </w:r>
      <w:r w:rsidR="001F6EDD">
        <w:rPr>
          <w:rFonts w:cs="Arial"/>
          <w:b/>
          <w:szCs w:val="20"/>
        </w:rPr>
        <w:t>2.0</w:t>
      </w:r>
      <w:r w:rsidRPr="00C127AE">
        <w:rPr>
          <w:rFonts w:cs="Arial"/>
          <w:b/>
          <w:szCs w:val="20"/>
        </w:rPr>
        <w:t>00.000</w:t>
      </w:r>
      <w:r w:rsidRPr="004D5D1A">
        <w:rPr>
          <w:rFonts w:cs="Arial"/>
          <w:b/>
          <w:szCs w:val="20"/>
        </w:rPr>
        <w:t>,- Kč</w:t>
      </w:r>
      <w:r w:rsidRPr="004D5D1A">
        <w:rPr>
          <w:rFonts w:cs="Arial"/>
          <w:szCs w:val="20"/>
        </w:rPr>
        <w:t xml:space="preserve">. Tento limit žádným způsobem nezbavuje </w:t>
      </w:r>
      <w:r>
        <w:rPr>
          <w:rFonts w:cs="Arial"/>
          <w:szCs w:val="20"/>
        </w:rPr>
        <w:t>zhotovi</w:t>
      </w:r>
      <w:r w:rsidRPr="004D5D1A">
        <w:rPr>
          <w:rFonts w:cs="Arial"/>
          <w:szCs w:val="20"/>
        </w:rPr>
        <w:t xml:space="preserve">tele povinnosti uhradit objednateli škodu v plné výši. Na písemnou výzvu objednatele je </w:t>
      </w:r>
      <w:r>
        <w:rPr>
          <w:rFonts w:cs="Arial"/>
          <w:szCs w:val="20"/>
        </w:rPr>
        <w:t>zhotovi</w:t>
      </w:r>
      <w:r w:rsidRPr="004D5D1A">
        <w:rPr>
          <w:rFonts w:cs="Arial"/>
          <w:szCs w:val="20"/>
        </w:rPr>
        <w:t xml:space="preserve">tel povinen předložit pojistnou smlouvu dle tohoto odstavce </w:t>
      </w:r>
      <w:r w:rsidRPr="004D5D1A">
        <w:t>smlouvy</w:t>
      </w:r>
      <w:r w:rsidRPr="004D5D1A">
        <w:rPr>
          <w:rFonts w:cs="Arial"/>
          <w:szCs w:val="20"/>
        </w:rPr>
        <w:t>.</w:t>
      </w:r>
    </w:p>
    <w:p w:rsidR="00AF14CA" w:rsidRPr="004D5D1A" w:rsidRDefault="004618AA" w:rsidP="00AF14CA">
      <w:pPr>
        <w:pStyle w:val="ListNumber-ContractCzechRadio"/>
      </w:pPr>
      <w:r w:rsidRPr="004D5D1A">
        <w:rPr>
          <w:rFonts w:cs="Arial"/>
          <w:szCs w:val="20"/>
        </w:rPr>
        <w:t xml:space="preserve">S ohledem na předchozí odstavec tohoto článku smlouvy je </w:t>
      </w:r>
      <w:r w:rsidR="002D49FD">
        <w:rPr>
          <w:rFonts w:cs="Arial"/>
          <w:szCs w:val="20"/>
        </w:rPr>
        <w:t>zhotovi</w:t>
      </w:r>
      <w:r w:rsidRPr="004D5D1A">
        <w:rPr>
          <w:rFonts w:cs="Arial"/>
          <w:szCs w:val="20"/>
        </w:rPr>
        <w:t xml:space="preserve">tel povinen kdykoli během účinnosti této </w:t>
      </w:r>
      <w:r w:rsidRPr="004D5D1A">
        <w:t>smlouvy</w:t>
      </w:r>
      <w:r w:rsidRPr="004D5D1A">
        <w:rPr>
          <w:rFonts w:cs="Arial"/>
          <w:szCs w:val="20"/>
        </w:rPr>
        <w:t xml:space="preserve"> objednateli na jeho žádost prokázat, že požadované pojištění trvá.</w:t>
      </w:r>
    </w:p>
    <w:p w:rsidR="00AF14CA" w:rsidRPr="004D5D1A" w:rsidRDefault="004618AA" w:rsidP="00AF14CA">
      <w:pPr>
        <w:pStyle w:val="ListNumber-ContractCzechRadio"/>
      </w:pPr>
      <w:r w:rsidRPr="004D5D1A">
        <w:t xml:space="preserve">Smluvní strany se dohodly, že se na tuto smlouvu nepoužije ustanovení § 2914 OZ, a že </w:t>
      </w:r>
      <w:r w:rsidR="002D49FD">
        <w:t>zhotovi</w:t>
      </w:r>
      <w:r w:rsidRPr="004D5D1A">
        <w:t xml:space="preserve">tel odpovídá v plné výši za veškeré škody, které objednateli vzniknou porušením povinností dle této smlouvy, bez ohledu na </w:t>
      </w:r>
      <w:proofErr w:type="gramStart"/>
      <w:r w:rsidRPr="004D5D1A">
        <w:t>to</w:t>
      </w:r>
      <w:proofErr w:type="gramEnd"/>
      <w:r w:rsidRPr="004D5D1A">
        <w:t xml:space="preserve"> zda tuto škodu způsobí </w:t>
      </w:r>
      <w:r w:rsidR="0024320F">
        <w:t>zhotovitel</w:t>
      </w:r>
      <w:r w:rsidR="0024320F" w:rsidRPr="004D5D1A">
        <w:t xml:space="preserve"> </w:t>
      </w:r>
      <w:r w:rsidRPr="004D5D1A">
        <w:t>nebo jeho poddodavatel.</w:t>
      </w:r>
    </w:p>
    <w:p w:rsidR="000D1360" w:rsidRPr="005D2C6F" w:rsidRDefault="004618AA" w:rsidP="000D1360">
      <w:pPr>
        <w:pStyle w:val="Heading-Number-ContractCzechRadio"/>
        <w:rPr>
          <w:rFonts w:cs="Arial"/>
        </w:rPr>
      </w:pPr>
      <w:r w:rsidRPr="005D2C6F">
        <w:rPr>
          <w:rFonts w:cs="Arial"/>
        </w:rPr>
        <w:t>Mlčenlivost</w:t>
      </w:r>
    </w:p>
    <w:p w:rsidR="000D1360" w:rsidRPr="005D2C6F" w:rsidRDefault="004618AA" w:rsidP="000D1360">
      <w:pPr>
        <w:pStyle w:val="ListNumber-ContractCzechRadio"/>
        <w:rPr>
          <w:rFonts w:cs="Arial"/>
        </w:rPr>
      </w:pPr>
      <w:r w:rsidRPr="005D2C6F">
        <w:rPr>
          <w:rFonts w:cs="Arial"/>
        </w:rPr>
        <w:t>Zhotovitel se zavazuje zachovat (po dobu platnosti a účinnosti a také po uplynutí platnosti a</w:t>
      </w:r>
      <w:r w:rsidR="009B1C85">
        <w:rPr>
          <w:rFonts w:cs="Arial"/>
        </w:rPr>
        <w:t> </w:t>
      </w:r>
      <w:r w:rsidRPr="005D2C6F">
        <w:rPr>
          <w:rFonts w:cs="Arial"/>
        </w:rPr>
        <w:t>účinnosti této dohody, jakož i všech dílčích smluv) mlčenlivost o všech informacích a</w:t>
      </w:r>
      <w:r w:rsidR="009B1C85">
        <w:rPr>
          <w:rFonts w:cs="Arial"/>
        </w:rPr>
        <w:t> </w:t>
      </w:r>
      <w:r w:rsidRPr="005D2C6F">
        <w:rPr>
          <w:rFonts w:cs="Arial"/>
        </w:rPr>
        <w:t xml:space="preserve">skutečnostech, které se </w:t>
      </w:r>
      <w:r w:rsidR="00196BCB" w:rsidRPr="005D2C6F">
        <w:rPr>
          <w:rFonts w:cs="Arial"/>
        </w:rPr>
        <w:t xml:space="preserve">zhotovitel </w:t>
      </w:r>
      <w:r w:rsidRPr="005D2C6F">
        <w:rPr>
          <w:rFonts w:cs="Arial"/>
        </w:rPr>
        <w:t>dozví v rámci plnění předmětu této dohody. Tyto informace objednatel prohlašuje za citlivé, důvěrné a tajné, s čímž je zhotovitel plně srozuměn. Zhotovitel nesdělí tyto informace třetím osobám, neumožní třetím osobám přístup k těmto informacím, ani je nevyužije ve svůj prospěch nebo ve prospěch třetích osob. Zhotovitel se zavazuje, že informace nebude dále rozšiřovat nebo reprodukovat a nezpřístupní je třetí straně. V případě, že tyto povinnosti budou porušeny ze strany zaměstnanců zhotovitele nebo osob, prostřednictvím kterých zhotovitel plní předmět této dohody platí, že tyto povinnosti porušil sám zhotovitel.</w:t>
      </w:r>
    </w:p>
    <w:p w:rsidR="0001725D" w:rsidRPr="005D2C6F" w:rsidRDefault="004618AA" w:rsidP="0001725D">
      <w:pPr>
        <w:pStyle w:val="ListNumber-ContractCzechRadio"/>
        <w:rPr>
          <w:rFonts w:cs="Arial"/>
        </w:rPr>
      </w:pPr>
      <w:r w:rsidRPr="005D2C6F">
        <w:rPr>
          <w:rFonts w:cs="Arial"/>
        </w:rPr>
        <w:t>Povinnost mlčenlivosti dle předcházejícího odstavce dohody se nevztahuje na informace a</w:t>
      </w:r>
      <w:r w:rsidR="009B1C85">
        <w:rPr>
          <w:rFonts w:cs="Arial"/>
        </w:rPr>
        <w:t> </w:t>
      </w:r>
      <w:r w:rsidRPr="005D2C6F">
        <w:rPr>
          <w:rFonts w:cs="Arial"/>
        </w:rPr>
        <w:t>skutečnosti, které:</w:t>
      </w:r>
    </w:p>
    <w:p w:rsidR="0001725D" w:rsidRPr="005D2C6F" w:rsidRDefault="004618AA" w:rsidP="0001725D">
      <w:pPr>
        <w:pStyle w:val="ListLetter-ContractCzechRadio"/>
        <w:rPr>
          <w:rFonts w:cs="Arial"/>
        </w:rPr>
      </w:pPr>
      <w:r w:rsidRPr="005D2C6F">
        <w:rPr>
          <w:rFonts w:cs="Arial"/>
        </w:rPr>
        <w:t>v době jejich zveřejnění nebo následně se stanou bez zavinění kterékoli smluvní strany všeobecně dostupnými veřejnosti;</w:t>
      </w:r>
    </w:p>
    <w:p w:rsidR="0001725D" w:rsidRPr="005D2C6F" w:rsidRDefault="004618AA" w:rsidP="0001725D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byly získány na základě postupu nezávislého na této dohodě nebo druhé smluvní straně, pokud je strana, která informace získala, schopna tuto skutečnost doložit; </w:t>
      </w:r>
    </w:p>
    <w:p w:rsidR="0001725D" w:rsidRPr="005D2C6F" w:rsidRDefault="004618AA" w:rsidP="0001725D">
      <w:pPr>
        <w:pStyle w:val="ListLetter-ContractCzechRadio"/>
        <w:rPr>
          <w:rFonts w:cs="Arial"/>
        </w:rPr>
      </w:pPr>
      <w:r w:rsidRPr="005D2C6F">
        <w:rPr>
          <w:rFonts w:cs="Arial"/>
        </w:rPr>
        <w:lastRenderedPageBreak/>
        <w:t>byly poskytnuté třetí osobou, která takové informace a skutečnosti nezískala porušením povinnosti jejich ochrany;</w:t>
      </w:r>
    </w:p>
    <w:p w:rsidR="0001725D" w:rsidRPr="005D2C6F" w:rsidRDefault="004618AA" w:rsidP="000B46E4">
      <w:pPr>
        <w:pStyle w:val="ListLetter-ContractCzechRadio"/>
        <w:rPr>
          <w:rFonts w:cs="Arial"/>
        </w:rPr>
      </w:pPr>
      <w:r w:rsidRPr="005D2C6F">
        <w:rPr>
          <w:rFonts w:cs="Arial"/>
        </w:rPr>
        <w:t>podléhají uveřejnění na základě zákonné povinnosti či povinnosti uložené smluvní straně orgánem veřejné moci.</w:t>
      </w:r>
    </w:p>
    <w:p w:rsidR="000D1360" w:rsidRPr="005D2C6F" w:rsidRDefault="004618AA" w:rsidP="000D1360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Za porušení povinností týkajících se mlčenlivosti dle </w:t>
      </w:r>
      <w:r w:rsidR="002325E4" w:rsidRPr="005D2C6F">
        <w:rPr>
          <w:rFonts w:cs="Arial"/>
        </w:rPr>
        <w:t xml:space="preserve">odstavce </w:t>
      </w:r>
      <w:r w:rsidR="00196BCB" w:rsidRPr="005D2C6F">
        <w:rPr>
          <w:rFonts w:cs="Arial"/>
        </w:rPr>
        <w:t xml:space="preserve">č. </w:t>
      </w:r>
      <w:r w:rsidR="002325E4" w:rsidRPr="005D2C6F">
        <w:rPr>
          <w:rFonts w:cs="Arial"/>
        </w:rPr>
        <w:t>1 tohoto článku dohody</w:t>
      </w:r>
      <w:r w:rsidRPr="005D2C6F">
        <w:rPr>
          <w:rFonts w:cs="Arial"/>
        </w:rPr>
        <w:t xml:space="preserve"> má objednatel právo uplatnit u zhotovitele nárok na zaplacení smluvní pokuty. Výše smluvní pokuty je stanovena na </w:t>
      </w:r>
      <w:r w:rsidR="00923505" w:rsidRPr="005D2C6F">
        <w:rPr>
          <w:rFonts w:cs="Arial"/>
          <w:b/>
          <w:szCs w:val="20"/>
        </w:rPr>
        <w:t>10</w:t>
      </w:r>
      <w:r w:rsidR="00E9566C" w:rsidRPr="005D2C6F">
        <w:rPr>
          <w:rFonts w:cs="Arial"/>
          <w:b/>
          <w:szCs w:val="20"/>
        </w:rPr>
        <w:t>0.000</w:t>
      </w:r>
      <w:r w:rsidRPr="005D2C6F">
        <w:rPr>
          <w:rFonts w:cs="Arial"/>
          <w:b/>
        </w:rPr>
        <w:t>,- Kč</w:t>
      </w:r>
      <w:r w:rsidRPr="005D2C6F">
        <w:rPr>
          <w:rFonts w:cs="Arial"/>
        </w:rPr>
        <w:t xml:space="preserve"> za každý jednotlivý prokázaný případ porušení povinností</w:t>
      </w:r>
      <w:r w:rsidR="000922AD" w:rsidRPr="005D2C6F">
        <w:rPr>
          <w:rFonts w:cs="Arial"/>
        </w:rPr>
        <w:t xml:space="preserve"> dle tohoto článku dohody</w:t>
      </w:r>
      <w:r w:rsidRPr="005D2C6F">
        <w:rPr>
          <w:rFonts w:cs="Arial"/>
        </w:rPr>
        <w:t>.</w:t>
      </w:r>
    </w:p>
    <w:p w:rsidR="00160D3A" w:rsidRPr="005D2C6F" w:rsidRDefault="004618AA" w:rsidP="002E4874">
      <w:pPr>
        <w:pStyle w:val="Heading-Number-ContractCzechRadio"/>
        <w:rPr>
          <w:rFonts w:cs="Arial"/>
        </w:rPr>
      </w:pPr>
      <w:r w:rsidRPr="005D2C6F">
        <w:rPr>
          <w:rFonts w:cs="Arial"/>
        </w:rPr>
        <w:t>Ostatní ujednání smluvních stran</w:t>
      </w:r>
    </w:p>
    <w:p w:rsidR="00160D3A" w:rsidRPr="005D2C6F" w:rsidRDefault="004618AA" w:rsidP="00160D3A">
      <w:pPr>
        <w:pStyle w:val="ListNumber-ContractCzechRadio"/>
        <w:rPr>
          <w:rFonts w:cs="Arial"/>
        </w:rPr>
      </w:pPr>
      <w:r w:rsidRPr="005D2C6F">
        <w:rPr>
          <w:rFonts w:cs="Arial"/>
        </w:rPr>
        <w:t>Smluvní strany pro vyloučení případných pochybností uvádí následující:</w:t>
      </w:r>
    </w:p>
    <w:p w:rsidR="00160D3A" w:rsidRPr="005D2C6F" w:rsidRDefault="004618AA" w:rsidP="00160D3A">
      <w:pPr>
        <w:pStyle w:val="ListLetter-ContractCzechRadio"/>
        <w:numPr>
          <w:ilvl w:val="0"/>
          <w:numId w:val="0"/>
        </w:numPr>
        <w:tabs>
          <w:tab w:val="clear" w:pos="312"/>
          <w:tab w:val="left" w:pos="567"/>
        </w:tabs>
        <w:ind w:left="567" w:hanging="255"/>
        <w:rPr>
          <w:rFonts w:cs="Arial"/>
        </w:rPr>
      </w:pPr>
      <w:r w:rsidRPr="005D2C6F">
        <w:rPr>
          <w:rFonts w:cs="Arial"/>
        </w:rPr>
        <w:t>a)</w:t>
      </w:r>
      <w:r w:rsidRPr="005D2C6F">
        <w:rPr>
          <w:rFonts w:cs="Arial"/>
        </w:rPr>
        <w:tab/>
        <w:t xml:space="preserve">spočívá-li dílo v jiném výsledku činnosti, než je zhotovení věci nebo údržba, oprava či úprava věci (tzn., že plnění zhotovitele spočívá zejména v poskytnutí služby), postupuje zhotovitel při této činnosti, jak bylo ujednáno v této dohodě a dílčí smlouvě a s odbornou péčí tak, aby dosáhl výsledku činnosti určeného v dohodě a dílčí smlouvě; v takovémto případě se jedná o dílčí smlouvu o dílo s nehmotným výsledkem a mimo ustanovení </w:t>
      </w:r>
      <w:r w:rsidRPr="005D2C6F">
        <w:rPr>
          <w:rFonts w:cs="Arial"/>
        </w:rPr>
        <w:br/>
        <w:t>§ 2586 a násl. OZ se použijí také ustanovení § 2631 a násl. OZ. Výsledek činnosti, který je předmětem práva průmyslového nebo jiného duševního vlastnictví, může zhotovitel poskytnout pouze objednateli;</w:t>
      </w:r>
    </w:p>
    <w:p w:rsidR="00160D3A" w:rsidRPr="005D2C6F" w:rsidRDefault="004618AA" w:rsidP="00160D3A">
      <w:pPr>
        <w:pStyle w:val="ListLetter-ContractCzechRadio"/>
        <w:numPr>
          <w:ilvl w:val="0"/>
          <w:numId w:val="0"/>
        </w:numPr>
        <w:tabs>
          <w:tab w:val="clear" w:pos="312"/>
          <w:tab w:val="left" w:pos="567"/>
        </w:tabs>
        <w:ind w:left="567" w:hanging="255"/>
        <w:rPr>
          <w:rFonts w:cs="Arial"/>
        </w:rPr>
      </w:pPr>
      <w:r w:rsidRPr="005D2C6F">
        <w:rPr>
          <w:rFonts w:cs="Arial"/>
        </w:rPr>
        <w:t>b) je-li k provedení díla nutná součinnost objednatele, určí mu zhotovitel písemnou a</w:t>
      </w:r>
      <w:r w:rsidR="009B1C85">
        <w:rPr>
          <w:rFonts w:cs="Arial"/>
        </w:rPr>
        <w:t> </w:t>
      </w:r>
      <w:r w:rsidRPr="005D2C6F">
        <w:rPr>
          <w:rFonts w:cs="Arial"/>
        </w:rPr>
        <w:t>prokazatelně doručenou formou přiměřenou lhůtu k jejímu poskytnutí. Uplyne-li tato lhůta marně, nemá zhotovitel právo zajistit si náhradní plnění na účet objednatele, má však právo odstoupit od dílčí smlouvy, pakliže na tento svůj záměr objednatele předem písemně upozornil;</w:t>
      </w:r>
    </w:p>
    <w:p w:rsidR="00160D3A" w:rsidRPr="005D2C6F" w:rsidRDefault="004618AA" w:rsidP="00160D3A">
      <w:pPr>
        <w:pStyle w:val="ListLetter-ContractCzechRadio"/>
        <w:numPr>
          <w:ilvl w:val="0"/>
          <w:numId w:val="0"/>
        </w:numPr>
        <w:tabs>
          <w:tab w:val="clear" w:pos="312"/>
          <w:tab w:val="left" w:pos="567"/>
        </w:tabs>
        <w:ind w:left="567" w:hanging="255"/>
        <w:rPr>
          <w:rFonts w:cs="Arial"/>
        </w:rPr>
      </w:pPr>
      <w:r w:rsidRPr="005D2C6F">
        <w:rPr>
          <w:rFonts w:cs="Arial"/>
        </w:rPr>
        <w:t>c)</w:t>
      </w:r>
      <w:r w:rsidRPr="005D2C6F">
        <w:rPr>
          <w:rFonts w:cs="Arial"/>
        </w:rPr>
        <w:tab/>
        <w:t>zhotovitel je vázán příkazy objednatele ohledně způsobu provádění díla. Jsou-li příkazy objednatele nevhodné vzhledem k povaze díla, je zhotovitel povinen na to objednatele písemnou a prokazatelně doručenou formou neprodleně po jejich obdržení upozornit;</w:t>
      </w:r>
    </w:p>
    <w:p w:rsidR="00160D3A" w:rsidRPr="005D2C6F" w:rsidRDefault="004618AA" w:rsidP="00160D3A">
      <w:pPr>
        <w:pStyle w:val="ListLetter-ContractCzechRadio"/>
        <w:numPr>
          <w:ilvl w:val="0"/>
          <w:numId w:val="0"/>
        </w:numPr>
        <w:tabs>
          <w:tab w:val="clear" w:pos="312"/>
          <w:tab w:val="left" w:pos="567"/>
        </w:tabs>
        <w:ind w:left="567" w:hanging="255"/>
        <w:rPr>
          <w:rFonts w:cs="Arial"/>
        </w:rPr>
      </w:pPr>
      <w:r w:rsidRPr="005D2C6F">
        <w:rPr>
          <w:rFonts w:cs="Arial"/>
        </w:rPr>
        <w:t>d)</w:t>
      </w:r>
      <w:r w:rsidRPr="005D2C6F">
        <w:rPr>
          <w:rFonts w:cs="Arial"/>
        </w:rPr>
        <w:tab/>
        <w:t>má-li objednatel opatřit věc k provedení díla, předá ji zhotoviteli v dohodnuté době, jinak bez zbytečného odkladu po účinnosti dílčí smlouvy. Má se za to, že se cena díla o cenu této věci nesnižuje. Neopatří-li objednatel věc včas a neučiní-li tak ani na opakovanou, písemnou a</w:t>
      </w:r>
      <w:r w:rsidR="009B1C85">
        <w:rPr>
          <w:rFonts w:cs="Arial"/>
        </w:rPr>
        <w:t> </w:t>
      </w:r>
      <w:r w:rsidRPr="005D2C6F">
        <w:rPr>
          <w:rFonts w:cs="Arial"/>
        </w:rPr>
        <w:t>prokazatelně doručenou výzvu zhotovitele v dodatečné přiměřené době, může věc opatřit zhotovitel na účet objednatele, přičemž zhotovitel je povinen objednateli před opatřením věci sdělit písemnou a prokazatelně doručenou formou cenu takovéto věci a stanovit mu přiměřenou lhůtu k vyjádření.</w:t>
      </w:r>
    </w:p>
    <w:p w:rsidR="002E4874" w:rsidRPr="005D2C6F" w:rsidRDefault="004618AA" w:rsidP="002E4874">
      <w:pPr>
        <w:pStyle w:val="Heading-Number-ContractCzechRadio"/>
        <w:rPr>
          <w:rFonts w:cs="Arial"/>
        </w:rPr>
      </w:pPr>
      <w:r w:rsidRPr="005D2C6F">
        <w:rPr>
          <w:rFonts w:cs="Arial"/>
        </w:rPr>
        <w:t>Závěrečná ustanovení</w:t>
      </w:r>
    </w:p>
    <w:p w:rsidR="002E4874" w:rsidRPr="005D2C6F" w:rsidRDefault="004618AA" w:rsidP="002E4874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Tato </w:t>
      </w:r>
      <w:r w:rsidR="004F0842" w:rsidRPr="005D2C6F">
        <w:rPr>
          <w:rFonts w:cs="Arial"/>
        </w:rPr>
        <w:t>dohoda</w:t>
      </w:r>
      <w:r w:rsidRPr="005D2C6F">
        <w:rPr>
          <w:rFonts w:cs="Arial"/>
        </w:rPr>
        <w:t xml:space="preserve"> nabývá platnosti dnem</w:t>
      </w:r>
      <w:r w:rsidR="004C21B2" w:rsidRPr="005D2C6F">
        <w:rPr>
          <w:rFonts w:cs="Arial"/>
        </w:rPr>
        <w:t xml:space="preserve"> jejího</w:t>
      </w:r>
      <w:r w:rsidRPr="005D2C6F">
        <w:rPr>
          <w:rFonts w:cs="Arial"/>
        </w:rPr>
        <w:t xml:space="preserve"> podpisu </w:t>
      </w:r>
      <w:r w:rsidR="004C21B2" w:rsidRPr="005D2C6F">
        <w:rPr>
          <w:rFonts w:cs="Arial"/>
        </w:rPr>
        <w:t xml:space="preserve">oběma </w:t>
      </w:r>
      <w:r w:rsidRPr="005D2C6F">
        <w:rPr>
          <w:rFonts w:cs="Arial"/>
        </w:rPr>
        <w:t>smluvními stranami</w:t>
      </w:r>
      <w:r w:rsidR="006A207E" w:rsidRPr="005D2C6F">
        <w:rPr>
          <w:rFonts w:cs="Arial"/>
        </w:rPr>
        <w:t xml:space="preserve"> a účinnosti </w:t>
      </w:r>
      <w:r w:rsidR="004F0842" w:rsidRPr="005D2C6F">
        <w:rPr>
          <w:rFonts w:cs="Arial"/>
        </w:rPr>
        <w:t xml:space="preserve">dnem jejího uveřejnění v registru smluv v souladu se zákonem č. 340/2015 Sb., o </w:t>
      </w:r>
      <w:r w:rsidR="00C6168C" w:rsidRPr="005D2C6F">
        <w:rPr>
          <w:rFonts w:cs="Arial"/>
          <w:szCs w:val="20"/>
        </w:rPr>
        <w:t>zvláštních podmínkách účinnosti některých smluv, uveřejňování těchto smluv a o registru smluv (zákon o</w:t>
      </w:r>
      <w:r w:rsidR="009B1C85">
        <w:rPr>
          <w:rFonts w:cs="Arial"/>
          <w:szCs w:val="20"/>
        </w:rPr>
        <w:t> </w:t>
      </w:r>
      <w:r w:rsidR="00C6168C" w:rsidRPr="005D2C6F">
        <w:rPr>
          <w:rFonts w:cs="Arial"/>
          <w:szCs w:val="20"/>
        </w:rPr>
        <w:t>registru smluv), ve znění pozdějších předpisů.</w:t>
      </w:r>
      <w:r w:rsidRPr="005D2C6F">
        <w:rPr>
          <w:rFonts w:cs="Arial"/>
        </w:rPr>
        <w:t xml:space="preserve"> </w:t>
      </w:r>
    </w:p>
    <w:p w:rsidR="00F40D77" w:rsidRPr="005D2C6F" w:rsidRDefault="004618AA" w:rsidP="00F40D77">
      <w:pPr>
        <w:pStyle w:val="ListNumber-ContractCzechRadio"/>
        <w:rPr>
          <w:rFonts w:cs="Arial"/>
        </w:rPr>
      </w:pPr>
      <w:r w:rsidRPr="005D2C6F"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</w:t>
      </w:r>
      <w:r w:rsidR="005F2CAB" w:rsidRPr="005D2C6F">
        <w:rPr>
          <w:rFonts w:eastAsia="Times New Roman" w:cs="Arial"/>
          <w:bCs/>
          <w:kern w:val="32"/>
          <w:szCs w:val="20"/>
        </w:rPr>
        <w:t>dohodu</w:t>
      </w:r>
      <w:r w:rsidRPr="005D2C6F">
        <w:rPr>
          <w:rFonts w:eastAsia="Times New Roman" w:cs="Arial"/>
          <w:bCs/>
          <w:kern w:val="32"/>
          <w:szCs w:val="20"/>
        </w:rPr>
        <w:t xml:space="preserve"> </w:t>
      </w:r>
      <w:r w:rsidR="00B002F0" w:rsidRPr="005D2C6F">
        <w:rPr>
          <w:rFonts w:eastAsia="Times New Roman" w:cs="Arial"/>
          <w:bCs/>
          <w:kern w:val="32"/>
          <w:szCs w:val="20"/>
        </w:rPr>
        <w:t xml:space="preserve">a dílčí smlouvy na jejím základě uzavřených, </w:t>
      </w:r>
      <w:r w:rsidRPr="005D2C6F">
        <w:rPr>
          <w:rFonts w:eastAsia="Times New Roman" w:cs="Arial"/>
          <w:bCs/>
          <w:kern w:val="32"/>
          <w:szCs w:val="20"/>
        </w:rPr>
        <w:t xml:space="preserve">je právo České republiky. </w:t>
      </w:r>
      <w:r w:rsidR="00B002F0" w:rsidRPr="005D2C6F">
        <w:rPr>
          <w:rFonts w:cs="Arial"/>
        </w:rPr>
        <w:t>Právní vztahy</w:t>
      </w:r>
      <w:r w:rsidRPr="005D2C6F">
        <w:rPr>
          <w:rFonts w:cs="Arial"/>
        </w:rPr>
        <w:t xml:space="preserve"> z této dohody vzniklé se řídí zejména příslušnými ustanoveními OZ</w:t>
      </w:r>
      <w:r w:rsidR="001C64C1" w:rsidRPr="005D2C6F">
        <w:rPr>
          <w:rFonts w:cs="Arial"/>
        </w:rPr>
        <w:t xml:space="preserve"> </w:t>
      </w:r>
      <w:r w:rsidRPr="005D2C6F">
        <w:rPr>
          <w:rFonts w:cs="Arial"/>
        </w:rPr>
        <w:t xml:space="preserve">a dalšími v České republice obecně </w:t>
      </w:r>
      <w:r w:rsidR="00B002F0" w:rsidRPr="005D2C6F">
        <w:rPr>
          <w:rFonts w:cs="Arial"/>
        </w:rPr>
        <w:t xml:space="preserve">závaznými </w:t>
      </w:r>
      <w:r w:rsidRPr="005D2C6F">
        <w:rPr>
          <w:rFonts w:cs="Arial"/>
        </w:rPr>
        <w:t xml:space="preserve">právními předpisy. </w:t>
      </w:r>
    </w:p>
    <w:p w:rsidR="002E4874" w:rsidRPr="005D2C6F" w:rsidRDefault="004618AA" w:rsidP="002E4874">
      <w:pPr>
        <w:pStyle w:val="ListNumber-ContractCzechRadio"/>
        <w:rPr>
          <w:rFonts w:cs="Arial"/>
        </w:rPr>
      </w:pPr>
      <w:r w:rsidRPr="005D2C6F">
        <w:rPr>
          <w:rFonts w:cs="Arial"/>
        </w:rPr>
        <w:lastRenderedPageBreak/>
        <w:t xml:space="preserve">Objednatel má právo nevyčerpat celý rozsah plnění v souladu se zadávacím řízením </w:t>
      </w:r>
      <w:r w:rsidR="006A167C" w:rsidRPr="005D2C6F">
        <w:rPr>
          <w:rFonts w:cs="Arial"/>
        </w:rPr>
        <w:t xml:space="preserve">veřejné zakázky </w:t>
      </w:r>
      <w:r w:rsidRPr="005D2C6F">
        <w:rPr>
          <w:rFonts w:cs="Arial"/>
        </w:rPr>
        <w:t xml:space="preserve">a podle této </w:t>
      </w:r>
      <w:r w:rsidR="004F0842" w:rsidRPr="005D2C6F">
        <w:rPr>
          <w:rFonts w:cs="Arial"/>
        </w:rPr>
        <w:t>dohod</w:t>
      </w:r>
      <w:r w:rsidRPr="005D2C6F">
        <w:rPr>
          <w:rFonts w:cs="Arial"/>
        </w:rPr>
        <w:t>y.</w:t>
      </w:r>
    </w:p>
    <w:p w:rsidR="00B002F0" w:rsidRPr="005D2C6F" w:rsidRDefault="004618AA" w:rsidP="00B002F0">
      <w:pPr>
        <w:pStyle w:val="ListNumber-ContractCzechRadio"/>
        <w:rPr>
          <w:rFonts w:cs="Arial"/>
        </w:rPr>
      </w:pPr>
      <w:r w:rsidRPr="005D2C6F">
        <w:rPr>
          <w:rFonts w:cs="Arial"/>
          <w:szCs w:val="20"/>
        </w:rPr>
        <w:t>Tato</w:t>
      </w:r>
      <w:r w:rsidR="004F0842" w:rsidRPr="005D2C6F">
        <w:rPr>
          <w:rFonts w:cs="Arial"/>
          <w:szCs w:val="20"/>
        </w:rPr>
        <w:t xml:space="preserve"> dohoda</w:t>
      </w:r>
      <w:r w:rsidRPr="005D2C6F">
        <w:rPr>
          <w:rFonts w:cs="Arial"/>
          <w:szCs w:val="20"/>
        </w:rPr>
        <w:t xml:space="preserve"> je vyhotovena ve</w:t>
      </w:r>
      <w:r w:rsidR="0015772F" w:rsidRPr="005D2C6F">
        <w:rPr>
          <w:rFonts w:cs="Arial"/>
          <w:szCs w:val="20"/>
        </w:rPr>
        <w:t xml:space="preserve"> </w:t>
      </w:r>
      <w:r w:rsidR="0032106B" w:rsidRPr="005D2C6F">
        <w:rPr>
          <w:rFonts w:cs="Arial"/>
          <w:szCs w:val="20"/>
        </w:rPr>
        <w:t xml:space="preserve">dvou </w:t>
      </w:r>
      <w:r w:rsidRPr="005D2C6F">
        <w:rPr>
          <w:rFonts w:cs="Arial"/>
          <w:szCs w:val="20"/>
        </w:rPr>
        <w:t>stejnopisech</w:t>
      </w:r>
      <w:r w:rsidR="006A207E" w:rsidRPr="005D2C6F">
        <w:rPr>
          <w:rFonts w:cs="Arial"/>
          <w:szCs w:val="20"/>
        </w:rPr>
        <w:t xml:space="preserve"> s platností originálu</w:t>
      </w:r>
      <w:r w:rsidRPr="005D2C6F">
        <w:rPr>
          <w:rFonts w:cs="Arial"/>
          <w:szCs w:val="20"/>
        </w:rPr>
        <w:t xml:space="preserve">, z nichž </w:t>
      </w:r>
      <w:r w:rsidR="0032106B" w:rsidRPr="005D2C6F">
        <w:rPr>
          <w:rFonts w:cs="Arial"/>
          <w:szCs w:val="20"/>
        </w:rPr>
        <w:t>každá smluvní strana obdrží po jednom stejnopise</w:t>
      </w:r>
      <w:r w:rsidRPr="005D2C6F">
        <w:rPr>
          <w:rFonts w:cs="Arial"/>
          <w:szCs w:val="20"/>
        </w:rPr>
        <w:t xml:space="preserve">. </w:t>
      </w:r>
      <w:r w:rsidR="006A167C" w:rsidRPr="005D2C6F">
        <w:rPr>
          <w:rFonts w:cs="Arial"/>
        </w:rPr>
        <w:t>V případě, že bude dohoda uzavřena na dálku za využití elektronických prostředků, zašle smluvní strana, je</w:t>
      </w:r>
      <w:r w:rsidR="007C5E7B" w:rsidRPr="005D2C6F">
        <w:rPr>
          <w:rFonts w:cs="Arial"/>
        </w:rPr>
        <w:t>n</w:t>
      </w:r>
      <w:r w:rsidR="006A167C" w:rsidRPr="005D2C6F">
        <w:rPr>
          <w:rFonts w:cs="Arial"/>
        </w:rPr>
        <w:t xml:space="preserve">ž dohodu podepisuje jako poslední, </w:t>
      </w:r>
      <w:r w:rsidR="0034233D" w:rsidRPr="005D2C6F">
        <w:rPr>
          <w:rFonts w:cs="Arial"/>
        </w:rPr>
        <w:t xml:space="preserve">jeden </w:t>
      </w:r>
      <w:r w:rsidR="006A167C" w:rsidRPr="005D2C6F">
        <w:rPr>
          <w:rFonts w:cs="Arial"/>
        </w:rPr>
        <w:t>originál dohody spolu s jejími přílohami druhé smluvní straně.</w:t>
      </w:r>
      <w:r w:rsidRPr="005D2C6F">
        <w:rPr>
          <w:rFonts w:cs="Arial"/>
        </w:rPr>
        <w:t xml:space="preserve"> </w:t>
      </w:r>
    </w:p>
    <w:p w:rsidR="002E4874" w:rsidRPr="005D2C6F" w:rsidRDefault="004618AA" w:rsidP="002E4874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rPr>
          <w:rFonts w:cs="Arial"/>
        </w:rPr>
      </w:pPr>
      <w:r w:rsidRPr="005D2C6F">
        <w:rPr>
          <w:rFonts w:cs="Arial"/>
        </w:rPr>
        <w:t>Pro případ sporu vzniklého mezi smluvními stranami z této dohody nebo v souvislosti s ní, se v souladu s ustanovením § 89a zákona č. 99/1963 Sb., občanský soudní řád, ve znění pozdějších předpisů, sjednává jako místně příslušný obecný soud podle sídla objednatele.</w:t>
      </w:r>
    </w:p>
    <w:p w:rsidR="00742024" w:rsidRPr="005D2C6F" w:rsidRDefault="004618AA" w:rsidP="00742024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Smluvní strany uvádí, že nastane-li zcela mimořádná nepředvídatelná okolnost, která plnění z této </w:t>
      </w:r>
      <w:r w:rsidR="004F0842" w:rsidRPr="005D2C6F">
        <w:rPr>
          <w:rFonts w:cs="Arial"/>
        </w:rPr>
        <w:t>dohod</w:t>
      </w:r>
      <w:r w:rsidRPr="005D2C6F">
        <w:rPr>
          <w:rFonts w:cs="Arial"/>
        </w:rPr>
        <w:t>y podstatně ztěžuje, není kterákoli smluvní strana oprávněna požádat soud, aby podle svého uvážení rozhodl o spravedlivé</w:t>
      </w:r>
      <w:r w:rsidR="006E46E7" w:rsidRPr="005D2C6F">
        <w:rPr>
          <w:rFonts w:cs="Arial"/>
        </w:rPr>
        <w:t xml:space="preserve"> </w:t>
      </w:r>
      <w:r w:rsidRPr="005D2C6F">
        <w:rPr>
          <w:rFonts w:cs="Arial"/>
        </w:rPr>
        <w:t xml:space="preserve">úpravě ceny za plnění dle této </w:t>
      </w:r>
      <w:r w:rsidR="004F0842" w:rsidRPr="005D2C6F">
        <w:rPr>
          <w:rFonts w:cs="Arial"/>
        </w:rPr>
        <w:t>dohod</w:t>
      </w:r>
      <w:r w:rsidRPr="005D2C6F">
        <w:rPr>
          <w:rFonts w:cs="Arial"/>
        </w:rPr>
        <w:t>y, anebo o</w:t>
      </w:r>
      <w:r w:rsidR="00B516F4">
        <w:rPr>
          <w:rFonts w:cs="Arial"/>
        </w:rPr>
        <w:t> </w:t>
      </w:r>
      <w:r w:rsidRPr="005D2C6F">
        <w:rPr>
          <w:rFonts w:cs="Arial"/>
        </w:rPr>
        <w:t xml:space="preserve">zrušení </w:t>
      </w:r>
      <w:r w:rsidR="004F0842" w:rsidRPr="005D2C6F">
        <w:rPr>
          <w:rFonts w:cs="Arial"/>
        </w:rPr>
        <w:t>dohod</w:t>
      </w:r>
      <w:r w:rsidRPr="005D2C6F">
        <w:rPr>
          <w:rFonts w:cs="Arial"/>
        </w:rPr>
        <w:t xml:space="preserve">y a o tom, jak se </w:t>
      </w:r>
      <w:r w:rsidR="00516389" w:rsidRPr="005D2C6F">
        <w:rPr>
          <w:rFonts w:cs="Arial"/>
        </w:rPr>
        <w:t xml:space="preserve">smluvní </w:t>
      </w:r>
      <w:r w:rsidRPr="005D2C6F">
        <w:rPr>
          <w:rFonts w:cs="Arial"/>
        </w:rPr>
        <w:t xml:space="preserve">strany vypořádají. Tímto smluvní strany přebírají ve smyslu ustanovení § 1765 a násl. </w:t>
      </w:r>
      <w:r w:rsidR="00F95E43" w:rsidRPr="005D2C6F">
        <w:rPr>
          <w:rFonts w:cs="Arial"/>
        </w:rPr>
        <w:t xml:space="preserve">OZ </w:t>
      </w:r>
      <w:r w:rsidRPr="005D2C6F">
        <w:rPr>
          <w:rFonts w:cs="Arial"/>
        </w:rPr>
        <w:t>nebezpečí změny okolností.</w:t>
      </w:r>
    </w:p>
    <w:p w:rsidR="00742024" w:rsidRPr="005D2C6F" w:rsidRDefault="004618AA" w:rsidP="00742024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Smluvní strany tímto výslovně uvádí, že tato </w:t>
      </w:r>
      <w:r w:rsidR="008E5F9D" w:rsidRPr="005D2C6F">
        <w:rPr>
          <w:rFonts w:cs="Arial"/>
        </w:rPr>
        <w:t>dohod</w:t>
      </w:r>
      <w:r w:rsidRPr="005D2C6F">
        <w:rPr>
          <w:rFonts w:cs="Arial"/>
        </w:rPr>
        <w:t xml:space="preserve">a je závazná až okamžikem jejího podepsání oběma smluvními stranami. </w:t>
      </w:r>
      <w:r w:rsidR="00F01FD3" w:rsidRPr="005D2C6F">
        <w:rPr>
          <w:rFonts w:cs="Arial"/>
        </w:rPr>
        <w:t>Zhotovitel</w:t>
      </w:r>
      <w:r w:rsidRPr="005D2C6F">
        <w:rPr>
          <w:rFonts w:cs="Arial"/>
        </w:rPr>
        <w:t xml:space="preserve"> tímto bere na vědomí, že v důsledku specifického organizačního uspořádání </w:t>
      </w:r>
      <w:r w:rsidR="00F01FD3" w:rsidRPr="005D2C6F">
        <w:rPr>
          <w:rFonts w:cs="Arial"/>
        </w:rPr>
        <w:t>objednatel</w:t>
      </w:r>
      <w:r w:rsidR="00FA71F7" w:rsidRPr="005D2C6F">
        <w:rPr>
          <w:rFonts w:cs="Arial"/>
        </w:rPr>
        <w:t>e</w:t>
      </w:r>
      <w:r w:rsidRPr="005D2C6F">
        <w:rPr>
          <w:rFonts w:cs="Arial"/>
        </w:rPr>
        <w:t xml:space="preserve"> smluvní strany vylučují pravidla dle ustanovení § 1728 a</w:t>
      </w:r>
      <w:r w:rsidR="00B516F4">
        <w:rPr>
          <w:rFonts w:cs="Arial"/>
        </w:rPr>
        <w:t> </w:t>
      </w:r>
      <w:r w:rsidRPr="005D2C6F">
        <w:rPr>
          <w:rFonts w:cs="Arial"/>
        </w:rPr>
        <w:t xml:space="preserve">1729 OZ o předsmluvní odpovědnosti a </w:t>
      </w:r>
      <w:r w:rsidR="00F01FD3" w:rsidRPr="005D2C6F">
        <w:rPr>
          <w:rFonts w:cs="Arial"/>
        </w:rPr>
        <w:t>zhotovitel</w:t>
      </w:r>
      <w:r w:rsidRPr="005D2C6F">
        <w:rPr>
          <w:rFonts w:cs="Arial"/>
        </w:rPr>
        <w:t xml:space="preserve"> nemá právo ve smyslu § 2910 </w:t>
      </w:r>
      <w:r w:rsidR="00F95E43" w:rsidRPr="005D2C6F">
        <w:rPr>
          <w:rFonts w:cs="Arial"/>
        </w:rPr>
        <w:t xml:space="preserve">OZ </w:t>
      </w:r>
      <w:r w:rsidRPr="005D2C6F">
        <w:rPr>
          <w:rFonts w:cs="Arial"/>
        </w:rPr>
        <w:t xml:space="preserve">po </w:t>
      </w:r>
      <w:r w:rsidR="00F01FD3" w:rsidRPr="005D2C6F">
        <w:rPr>
          <w:rFonts w:cs="Arial"/>
        </w:rPr>
        <w:t>objednatel</w:t>
      </w:r>
      <w:r w:rsidR="007C5E7B" w:rsidRPr="005D2C6F">
        <w:rPr>
          <w:rFonts w:cs="Arial"/>
        </w:rPr>
        <w:t>i</w:t>
      </w:r>
      <w:r w:rsidRPr="005D2C6F">
        <w:rPr>
          <w:rFonts w:cs="Arial"/>
        </w:rPr>
        <w:t xml:space="preserve"> požadovat při neuzavření </w:t>
      </w:r>
      <w:r w:rsidR="008E5F9D" w:rsidRPr="005D2C6F">
        <w:rPr>
          <w:rFonts w:cs="Arial"/>
        </w:rPr>
        <w:t>dohod</w:t>
      </w:r>
      <w:r w:rsidRPr="005D2C6F">
        <w:rPr>
          <w:rFonts w:cs="Arial"/>
        </w:rPr>
        <w:t>y náhradu škody.</w:t>
      </w:r>
    </w:p>
    <w:p w:rsidR="00F40D77" w:rsidRPr="005D2C6F" w:rsidRDefault="004618AA" w:rsidP="00F40D77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Zhotovitel bere na vědomí, že objednatel je jako zadavatel veřejné zakázky </w:t>
      </w:r>
      <w:r w:rsidR="005456B4" w:rsidRPr="005D2C6F">
        <w:rPr>
          <w:rFonts w:cs="Arial"/>
        </w:rPr>
        <w:t xml:space="preserve">oprávněn </w:t>
      </w:r>
      <w:r w:rsidRPr="005D2C6F">
        <w:rPr>
          <w:rFonts w:cs="Arial"/>
        </w:rPr>
        <w:t>v souladu s § 219</w:t>
      </w:r>
      <w:r w:rsidR="001C64C1" w:rsidRPr="005D2C6F">
        <w:rPr>
          <w:rFonts w:cs="Arial"/>
        </w:rPr>
        <w:t xml:space="preserve"> zákona č. 134/2016 Sb., o zadávání veřejných zakázek, ve znění pozdějších předpisů,</w:t>
      </w:r>
      <w:r w:rsidRPr="005D2C6F">
        <w:rPr>
          <w:rFonts w:cs="Arial"/>
        </w:rPr>
        <w:t xml:space="preserve"> uveřejnit na profilu zadavatele tuto dohodu včetně </w:t>
      </w:r>
      <w:r w:rsidR="005456B4" w:rsidRPr="005D2C6F">
        <w:rPr>
          <w:rFonts w:cs="Arial"/>
        </w:rPr>
        <w:t xml:space="preserve">jejích příloh, </w:t>
      </w:r>
      <w:r w:rsidRPr="005D2C6F">
        <w:rPr>
          <w:rFonts w:cs="Arial"/>
        </w:rPr>
        <w:t>všech jejích změn a dodatků a</w:t>
      </w:r>
      <w:r w:rsidR="00B516F4">
        <w:rPr>
          <w:rFonts w:cs="Arial"/>
        </w:rPr>
        <w:t> </w:t>
      </w:r>
      <w:r w:rsidRPr="005D2C6F">
        <w:rPr>
          <w:rFonts w:cs="Arial"/>
        </w:rPr>
        <w:t xml:space="preserve">výši skutečně uhrazené ceny za plnění veřejné zakázky. </w:t>
      </w:r>
    </w:p>
    <w:p w:rsidR="00C6168C" w:rsidRPr="005D2C6F" w:rsidRDefault="004618AA" w:rsidP="00C6168C">
      <w:pPr>
        <w:pStyle w:val="ListNumber-ContractCzechRadio"/>
        <w:spacing w:after="0"/>
        <w:rPr>
          <w:rFonts w:cs="Arial"/>
          <w:szCs w:val="20"/>
        </w:rPr>
      </w:pPr>
      <w:r w:rsidRPr="005D2C6F">
        <w:rPr>
          <w:rFonts w:cs="Arial"/>
          <w:szCs w:val="20"/>
        </w:rPr>
        <w:t xml:space="preserve">Tato </w:t>
      </w:r>
      <w:r w:rsidRPr="005D2C6F">
        <w:rPr>
          <w:rFonts w:cs="Arial"/>
        </w:rPr>
        <w:t>dohod</w:t>
      </w:r>
      <w:r w:rsidRPr="005D2C6F">
        <w:rPr>
          <w:rFonts w:cs="Arial"/>
          <w:szCs w:val="20"/>
        </w:rPr>
        <w:t xml:space="preserve">a včetně jejích příloh a případných změn bude uveřejněna objednatelem v registru smluv v souladu se zákonem registru smluv. </w:t>
      </w:r>
      <w:r w:rsidR="00C25E99" w:rsidRPr="005D2C6F">
        <w:rPr>
          <w:rFonts w:cs="Arial"/>
          <w:szCs w:val="20"/>
        </w:rPr>
        <w:t xml:space="preserve">Pokud dohodu uveřejní v registru smluv </w:t>
      </w:r>
      <w:r w:rsidR="007C5E7B" w:rsidRPr="005D2C6F">
        <w:rPr>
          <w:rFonts w:cs="Arial"/>
          <w:szCs w:val="20"/>
        </w:rPr>
        <w:t>zhotovitel</w:t>
      </w:r>
      <w:r w:rsidR="00C25E99" w:rsidRPr="005D2C6F">
        <w:rPr>
          <w:rFonts w:cs="Arial"/>
          <w:szCs w:val="20"/>
        </w:rPr>
        <w:t xml:space="preserve">, zašle objednateli potvrzení o uveřejnění této dohody bez zbytečného odkladu. </w:t>
      </w:r>
      <w:r w:rsidRPr="005D2C6F">
        <w:rPr>
          <w:rFonts w:cs="Arial"/>
          <w:szCs w:val="20"/>
        </w:rPr>
        <w:t xml:space="preserve">Tento odstavec je samostatnou dohodou smluvních stran oddělitelnou od ostatních ustanovení rámcové </w:t>
      </w:r>
      <w:r w:rsidRPr="005D2C6F">
        <w:rPr>
          <w:rFonts w:cs="Arial"/>
        </w:rPr>
        <w:t>dohod</w:t>
      </w:r>
      <w:r w:rsidRPr="005D2C6F">
        <w:rPr>
          <w:rFonts w:cs="Arial"/>
          <w:szCs w:val="20"/>
        </w:rPr>
        <w:t>y.</w:t>
      </w:r>
    </w:p>
    <w:p w:rsidR="00C6168C" w:rsidRPr="005D2C6F" w:rsidRDefault="00C6168C" w:rsidP="00C6168C">
      <w:pPr>
        <w:pStyle w:val="ListNumber-ContractCzechRadio"/>
        <w:numPr>
          <w:ilvl w:val="0"/>
          <w:numId w:val="0"/>
        </w:numPr>
        <w:spacing w:after="0"/>
        <w:ind w:left="312"/>
        <w:rPr>
          <w:rFonts w:cs="Arial"/>
          <w:szCs w:val="20"/>
        </w:rPr>
      </w:pPr>
    </w:p>
    <w:p w:rsidR="006A207E" w:rsidRPr="005D2C6F" w:rsidRDefault="004618AA" w:rsidP="006A207E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Smluvní strany prohlašují, že se seznámily s obsahem této </w:t>
      </w:r>
      <w:r w:rsidR="008E5F9D" w:rsidRPr="005D2C6F">
        <w:rPr>
          <w:rFonts w:cs="Arial"/>
        </w:rPr>
        <w:t>dohod</w:t>
      </w:r>
      <w:r w:rsidRPr="005D2C6F">
        <w:rPr>
          <w:rFonts w:cs="Arial"/>
        </w:rPr>
        <w:t>y, kterou uzavírají na základě své pravé, vážné a svobodné vůl</w:t>
      </w:r>
      <w:r w:rsidR="00B516F4">
        <w:rPr>
          <w:rFonts w:cs="Arial"/>
        </w:rPr>
        <w:t>e</w:t>
      </w:r>
      <w:r w:rsidRPr="005D2C6F">
        <w:rPr>
          <w:rFonts w:cs="Arial"/>
        </w:rPr>
        <w:t xml:space="preserve">, nikoliv v tísni anebo za nápadně nevýhodných podmínek, což stvrzují svými podpisy. </w:t>
      </w:r>
    </w:p>
    <w:p w:rsidR="002E4874" w:rsidRPr="005D2C6F" w:rsidRDefault="004618AA" w:rsidP="00A96B19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rPr>
          <w:rFonts w:cs="Arial"/>
          <w:szCs w:val="20"/>
        </w:rPr>
      </w:pPr>
      <w:r w:rsidRPr="005D2C6F">
        <w:rPr>
          <w:rFonts w:cs="Arial"/>
          <w:szCs w:val="20"/>
        </w:rPr>
        <w:t xml:space="preserve">Nedílnou součástí této </w:t>
      </w:r>
      <w:r w:rsidR="008E5F9D" w:rsidRPr="005D2C6F">
        <w:rPr>
          <w:rFonts w:cs="Arial"/>
          <w:szCs w:val="20"/>
        </w:rPr>
        <w:t>dohod</w:t>
      </w:r>
      <w:r w:rsidR="00A96B19" w:rsidRPr="005D2C6F">
        <w:rPr>
          <w:rFonts w:cs="Arial"/>
          <w:szCs w:val="20"/>
        </w:rPr>
        <w:t xml:space="preserve">y </w:t>
      </w:r>
      <w:r w:rsidR="00505F05" w:rsidRPr="005D2C6F">
        <w:rPr>
          <w:rFonts w:cs="Arial"/>
          <w:szCs w:val="20"/>
        </w:rPr>
        <w:t xml:space="preserve">je </w:t>
      </w:r>
      <w:r w:rsidR="00A96B19" w:rsidRPr="005D2C6F">
        <w:rPr>
          <w:rFonts w:cs="Arial"/>
          <w:szCs w:val="20"/>
        </w:rPr>
        <w:t xml:space="preserve">její: </w:t>
      </w:r>
    </w:p>
    <w:p w:rsidR="000D1360" w:rsidRDefault="004618AA" w:rsidP="000D1360">
      <w:pPr>
        <w:pStyle w:val="ListNumber-ContractCzechRadio"/>
        <w:numPr>
          <w:ilvl w:val="0"/>
          <w:numId w:val="0"/>
        </w:numPr>
        <w:ind w:left="312"/>
        <w:rPr>
          <w:rFonts w:cs="Arial"/>
        </w:rPr>
      </w:pPr>
      <w:r w:rsidRPr="005D2C6F">
        <w:rPr>
          <w:rFonts w:cs="Arial"/>
        </w:rPr>
        <w:t>Příloha</w:t>
      </w:r>
      <w:r w:rsidR="00E9566C" w:rsidRPr="005D2C6F">
        <w:rPr>
          <w:rFonts w:cs="Arial"/>
        </w:rPr>
        <w:t xml:space="preserve"> č. 1</w:t>
      </w:r>
      <w:r w:rsidR="009748FA" w:rsidRPr="005D2C6F">
        <w:rPr>
          <w:rFonts w:cs="Arial"/>
        </w:rPr>
        <w:t xml:space="preserve"> </w:t>
      </w:r>
      <w:r w:rsidRPr="005D2C6F">
        <w:rPr>
          <w:rFonts w:cs="Arial"/>
        </w:rPr>
        <w:t>– Specifikace díl</w:t>
      </w:r>
      <w:r w:rsidR="00F40D77" w:rsidRPr="005D2C6F">
        <w:rPr>
          <w:rFonts w:cs="Arial"/>
        </w:rPr>
        <w:t>a</w:t>
      </w:r>
      <w:r w:rsidRPr="005D2C6F">
        <w:rPr>
          <w:rFonts w:cs="Arial"/>
        </w:rPr>
        <w:t>;</w:t>
      </w:r>
    </w:p>
    <w:p w:rsidR="00B516F4" w:rsidRPr="005D2C6F" w:rsidRDefault="004618AA" w:rsidP="000D1360">
      <w:pPr>
        <w:pStyle w:val="ListNumber-ContractCzechRadio"/>
        <w:numPr>
          <w:ilvl w:val="0"/>
          <w:numId w:val="0"/>
        </w:numPr>
        <w:ind w:left="312"/>
        <w:rPr>
          <w:rFonts w:cs="Arial"/>
        </w:rPr>
      </w:pPr>
      <w:r w:rsidRPr="00B516F4">
        <w:rPr>
          <w:rFonts w:cs="Arial"/>
        </w:rPr>
        <w:t>Příloha č. 2 – Cenová nabídka zhotovitele (</w:t>
      </w:r>
      <w:r w:rsidR="00C07378">
        <w:rPr>
          <w:rFonts w:cs="Arial"/>
          <w:i/>
        </w:rPr>
        <w:t>Tabulka pro výpočet nabídkové ceny</w:t>
      </w:r>
      <w:r w:rsidRPr="00B516F4">
        <w:rPr>
          <w:rFonts w:cs="Arial"/>
          <w:i/>
        </w:rPr>
        <w:t>)</w:t>
      </w:r>
      <w:r>
        <w:rPr>
          <w:rFonts w:cs="Arial"/>
          <w:i/>
        </w:rPr>
        <w:t>;</w:t>
      </w:r>
    </w:p>
    <w:p w:rsidR="000D1360" w:rsidRPr="005D2C6F" w:rsidRDefault="004618AA" w:rsidP="000D1360">
      <w:pPr>
        <w:pStyle w:val="ListNumber-ContractCzechRadio"/>
        <w:numPr>
          <w:ilvl w:val="0"/>
          <w:numId w:val="0"/>
        </w:numPr>
        <w:ind w:left="312"/>
        <w:rPr>
          <w:rFonts w:cs="Arial"/>
        </w:rPr>
      </w:pPr>
      <w:r w:rsidRPr="005D2C6F">
        <w:rPr>
          <w:rFonts w:cs="Arial"/>
        </w:rPr>
        <w:t>Příloha</w:t>
      </w:r>
      <w:r w:rsidR="00E9566C" w:rsidRPr="005D2C6F">
        <w:rPr>
          <w:rFonts w:cs="Arial"/>
        </w:rPr>
        <w:t xml:space="preserve"> č. </w:t>
      </w:r>
      <w:r w:rsidR="00F134EF">
        <w:rPr>
          <w:rFonts w:cs="Arial"/>
        </w:rPr>
        <w:t>3</w:t>
      </w:r>
      <w:r w:rsidR="009748FA" w:rsidRPr="005D2C6F">
        <w:rPr>
          <w:rFonts w:cs="Arial"/>
        </w:rPr>
        <w:t xml:space="preserve"> </w:t>
      </w:r>
      <w:r w:rsidRPr="005D2C6F">
        <w:rPr>
          <w:rFonts w:cs="Arial"/>
        </w:rPr>
        <w:t>– Vzor dílčí smlouvy</w:t>
      </w:r>
      <w:r w:rsidR="00B82C57">
        <w:rPr>
          <w:rFonts w:cs="Arial"/>
        </w:rPr>
        <w:t>;</w:t>
      </w:r>
    </w:p>
    <w:p w:rsidR="000D1360" w:rsidRPr="005D2C6F" w:rsidRDefault="004618AA" w:rsidP="000D1360">
      <w:pPr>
        <w:pStyle w:val="ListNumber-ContractCzechRadio"/>
        <w:numPr>
          <w:ilvl w:val="0"/>
          <w:numId w:val="0"/>
        </w:numPr>
        <w:ind w:left="312"/>
        <w:rPr>
          <w:rFonts w:cs="Arial"/>
        </w:rPr>
      </w:pPr>
      <w:r w:rsidRPr="005D2C6F">
        <w:rPr>
          <w:rFonts w:cs="Arial"/>
        </w:rPr>
        <w:t>Příloha</w:t>
      </w:r>
      <w:r w:rsidR="00E9566C" w:rsidRPr="005D2C6F">
        <w:rPr>
          <w:rFonts w:cs="Arial"/>
        </w:rPr>
        <w:t xml:space="preserve"> č. </w:t>
      </w:r>
      <w:r w:rsidR="00F134EF">
        <w:rPr>
          <w:rFonts w:cs="Arial"/>
        </w:rPr>
        <w:t>4</w:t>
      </w:r>
      <w:r w:rsidR="009748FA" w:rsidRPr="005D2C6F">
        <w:rPr>
          <w:rFonts w:cs="Arial"/>
        </w:rPr>
        <w:t xml:space="preserve"> </w:t>
      </w:r>
      <w:r w:rsidRPr="005D2C6F">
        <w:rPr>
          <w:rFonts w:cs="Arial"/>
        </w:rPr>
        <w:t>– Podmínky provádění činností externích osob v objektech ČRo</w:t>
      </w:r>
      <w:r w:rsidR="00923505" w:rsidRPr="005D2C6F">
        <w:rPr>
          <w:rFonts w:cs="Arial"/>
        </w:rPr>
        <w:t>;</w:t>
      </w:r>
    </w:p>
    <w:p w:rsidR="00923505" w:rsidRPr="005D2C6F" w:rsidRDefault="004618AA" w:rsidP="000D1360">
      <w:pPr>
        <w:pStyle w:val="ListNumber-ContractCzechRadio"/>
        <w:numPr>
          <w:ilvl w:val="0"/>
          <w:numId w:val="0"/>
        </w:numPr>
        <w:ind w:left="312"/>
        <w:rPr>
          <w:rFonts w:cs="Arial"/>
        </w:rPr>
      </w:pPr>
      <w:r w:rsidRPr="005D2C6F">
        <w:rPr>
          <w:rFonts w:cs="Arial"/>
        </w:rPr>
        <w:t xml:space="preserve">Příloha č. </w:t>
      </w:r>
      <w:r w:rsidR="00F134EF">
        <w:rPr>
          <w:rFonts w:cs="Arial"/>
        </w:rPr>
        <w:t>5</w:t>
      </w:r>
      <w:r w:rsidRPr="005D2C6F">
        <w:rPr>
          <w:rFonts w:cs="Arial"/>
        </w:rPr>
        <w:t xml:space="preserve"> – Zásady bezpečnosti vývoje pro externí dodavatele ČRo.</w:t>
      </w:r>
    </w:p>
    <w:p w:rsidR="00C6168C" w:rsidRPr="005D2C6F" w:rsidRDefault="00C6168C" w:rsidP="00C6168C">
      <w:pPr>
        <w:pStyle w:val="ListNumber-ContractCzechRadio"/>
        <w:numPr>
          <w:ilvl w:val="0"/>
          <w:numId w:val="0"/>
        </w:numPr>
        <w:spacing w:after="0"/>
        <w:ind w:left="312" w:hanging="312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7"/>
        <w:gridCol w:w="4337"/>
      </w:tblGrid>
      <w:tr w:rsidR="00E94ED6" w:rsidTr="00212C40">
        <w:tc>
          <w:tcPr>
            <w:tcW w:w="4366" w:type="dxa"/>
            <w:shd w:val="clear" w:color="auto" w:fill="auto"/>
            <w:hideMark/>
          </w:tcPr>
          <w:p w:rsidR="00FF77DF" w:rsidRPr="005D2C6F" w:rsidRDefault="004618AA" w:rsidP="00C6168C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</w:rPr>
            </w:pPr>
            <w:r w:rsidRPr="005D2C6F">
              <w:rPr>
                <w:rFonts w:cs="Arial"/>
              </w:rPr>
              <w:t xml:space="preserve">V </w:t>
            </w:r>
            <w:r w:rsidRPr="005D2C6F">
              <w:rPr>
                <w:rFonts w:cs="Arial"/>
                <w:szCs w:val="20"/>
              </w:rPr>
              <w:t>[</w:t>
            </w:r>
            <w:r w:rsidRPr="005D2C6F">
              <w:rPr>
                <w:rFonts w:cs="Arial"/>
                <w:szCs w:val="20"/>
                <w:highlight w:val="yellow"/>
              </w:rPr>
              <w:t>DOPLNIT</w:t>
            </w:r>
            <w:r w:rsidRPr="005D2C6F">
              <w:rPr>
                <w:rFonts w:cs="Arial"/>
                <w:szCs w:val="20"/>
              </w:rPr>
              <w:t>]</w:t>
            </w:r>
            <w:r w:rsidRPr="005D2C6F">
              <w:rPr>
                <w:rFonts w:cs="Arial"/>
              </w:rPr>
              <w:t xml:space="preserve"> dne </w:t>
            </w:r>
            <w:r w:rsidRPr="005D2C6F">
              <w:rPr>
                <w:rFonts w:cs="Arial"/>
                <w:szCs w:val="20"/>
              </w:rPr>
              <w:t>[</w:t>
            </w:r>
            <w:r w:rsidRPr="005D2C6F">
              <w:rPr>
                <w:rFonts w:cs="Arial"/>
                <w:szCs w:val="20"/>
                <w:highlight w:val="yellow"/>
              </w:rPr>
              <w:t>DOPLNIT</w:t>
            </w:r>
            <w:r w:rsidRPr="005D2C6F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  <w:shd w:val="clear" w:color="auto" w:fill="auto"/>
            <w:hideMark/>
          </w:tcPr>
          <w:p w:rsidR="00FF77DF" w:rsidRPr="005D2C6F" w:rsidRDefault="004618AA" w:rsidP="00C6168C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</w:rPr>
            </w:pPr>
            <w:r w:rsidRPr="005D2C6F">
              <w:rPr>
                <w:rFonts w:cs="Arial"/>
              </w:rPr>
              <w:t xml:space="preserve">V </w:t>
            </w:r>
            <w:r w:rsidRPr="005D2C6F">
              <w:rPr>
                <w:rFonts w:cs="Arial"/>
                <w:szCs w:val="20"/>
              </w:rPr>
              <w:t>[</w:t>
            </w:r>
            <w:r w:rsidRPr="005D2C6F">
              <w:rPr>
                <w:rFonts w:cs="Arial"/>
                <w:szCs w:val="20"/>
                <w:highlight w:val="yellow"/>
              </w:rPr>
              <w:t>DOPLNIT</w:t>
            </w:r>
            <w:r w:rsidRPr="005D2C6F">
              <w:rPr>
                <w:rFonts w:cs="Arial"/>
                <w:szCs w:val="20"/>
              </w:rPr>
              <w:t>]</w:t>
            </w:r>
            <w:r w:rsidRPr="005D2C6F">
              <w:rPr>
                <w:rFonts w:cs="Arial"/>
              </w:rPr>
              <w:t xml:space="preserve"> dne </w:t>
            </w:r>
            <w:r w:rsidRPr="005D2C6F">
              <w:rPr>
                <w:rFonts w:cs="Arial"/>
                <w:szCs w:val="20"/>
              </w:rPr>
              <w:t>[</w:t>
            </w:r>
            <w:r w:rsidRPr="005D2C6F">
              <w:rPr>
                <w:rFonts w:cs="Arial"/>
                <w:szCs w:val="20"/>
                <w:highlight w:val="yellow"/>
              </w:rPr>
              <w:t>DOPLNIT</w:t>
            </w:r>
            <w:r w:rsidRPr="005D2C6F">
              <w:rPr>
                <w:rFonts w:cs="Arial"/>
                <w:szCs w:val="20"/>
              </w:rPr>
              <w:t>]</w:t>
            </w:r>
          </w:p>
        </w:tc>
      </w:tr>
      <w:tr w:rsidR="00E94ED6" w:rsidTr="00212C40">
        <w:tc>
          <w:tcPr>
            <w:tcW w:w="4366" w:type="dxa"/>
            <w:shd w:val="clear" w:color="auto" w:fill="auto"/>
            <w:hideMark/>
          </w:tcPr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cs="Arial"/>
              </w:rPr>
            </w:pPr>
            <w:r w:rsidRPr="005D2C6F">
              <w:rPr>
                <w:rStyle w:val="Siln"/>
                <w:rFonts w:cs="Arial"/>
              </w:rPr>
              <w:lastRenderedPageBreak/>
              <w:t>Za objednatele</w:t>
            </w:r>
          </w:p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Mgr. René Zavoral</w:t>
            </w:r>
          </w:p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  <w:r w:rsidRPr="00C07378">
              <w:rPr>
                <w:rFonts w:cs="Arial"/>
                <w:b/>
                <w:szCs w:val="20"/>
              </w:rPr>
              <w:t>generální ředitel</w:t>
            </w:r>
          </w:p>
        </w:tc>
        <w:tc>
          <w:tcPr>
            <w:tcW w:w="4366" w:type="dxa"/>
            <w:shd w:val="clear" w:color="auto" w:fill="auto"/>
            <w:hideMark/>
          </w:tcPr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cs="Arial"/>
              </w:rPr>
            </w:pPr>
            <w:r w:rsidRPr="005D2C6F">
              <w:rPr>
                <w:rStyle w:val="Siln"/>
                <w:rFonts w:cs="Arial"/>
              </w:rPr>
              <w:t xml:space="preserve">Za zhotovitele </w:t>
            </w:r>
          </w:p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szCs w:val="20"/>
                <w:highlight w:val="yellow"/>
              </w:rPr>
            </w:pPr>
            <w:r w:rsidRPr="005D2C6F">
              <w:rPr>
                <w:rFonts w:cs="Arial"/>
                <w:b/>
                <w:szCs w:val="20"/>
              </w:rPr>
              <w:t>[</w:t>
            </w:r>
            <w:r w:rsidRPr="005D2C6F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492F04" w:rsidRPr="005D2C6F">
              <w:rPr>
                <w:rFonts w:cs="Arial"/>
                <w:b/>
                <w:szCs w:val="20"/>
                <w:highlight w:val="yellow"/>
              </w:rPr>
              <w:t>]</w:t>
            </w:r>
          </w:p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  <w:r w:rsidRPr="005D2C6F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:rsidR="00CD092B" w:rsidRPr="005D2C6F" w:rsidRDefault="00CD092B" w:rsidP="00324E2A">
      <w:pPr>
        <w:rPr>
          <w:rFonts w:cs="Arial"/>
        </w:rPr>
      </w:pPr>
    </w:p>
    <w:p w:rsidR="00B66542" w:rsidRPr="005D2C6F" w:rsidRDefault="004618AA" w:rsidP="00CD092B">
      <w:pPr>
        <w:rPr>
          <w:rFonts w:cs="Arial"/>
        </w:rPr>
      </w:pPr>
      <w:r w:rsidRPr="005D2C6F">
        <w:rPr>
          <w:rFonts w:cs="Arial"/>
        </w:rPr>
        <w:br w:type="page"/>
      </w:r>
    </w:p>
    <w:p w:rsidR="00B66542" w:rsidRPr="00C07378" w:rsidRDefault="004618AA" w:rsidP="00C07378">
      <w:pPr>
        <w:spacing w:after="240" w:line="240" w:lineRule="auto"/>
        <w:jc w:val="center"/>
        <w:rPr>
          <w:rFonts w:cs="Arial"/>
          <w:b/>
          <w:szCs w:val="20"/>
        </w:rPr>
      </w:pPr>
      <w:r w:rsidRPr="00C07378">
        <w:rPr>
          <w:rFonts w:cs="Arial"/>
          <w:b/>
          <w:szCs w:val="20"/>
        </w:rPr>
        <w:lastRenderedPageBreak/>
        <w:t>P</w:t>
      </w:r>
      <w:r w:rsidR="007D59F7" w:rsidRPr="00C07378">
        <w:rPr>
          <w:rFonts w:cs="Arial"/>
          <w:b/>
          <w:szCs w:val="20"/>
        </w:rPr>
        <w:t>ŘÍLOHA</w:t>
      </w:r>
      <w:r w:rsidRPr="00C07378">
        <w:rPr>
          <w:rFonts w:cs="Arial"/>
          <w:b/>
          <w:szCs w:val="20"/>
        </w:rPr>
        <w:t xml:space="preserve"> č. 1 – </w:t>
      </w:r>
      <w:r w:rsidR="007D59F7" w:rsidRPr="00C07378">
        <w:rPr>
          <w:rFonts w:cs="Arial"/>
          <w:b/>
          <w:szCs w:val="20"/>
        </w:rPr>
        <w:t>SPECIFIKACE DÍLA</w:t>
      </w:r>
    </w:p>
    <w:p w:rsidR="00674151" w:rsidRDefault="004618AA" w:rsidP="00B516F4">
      <w:pPr>
        <w:jc w:val="both"/>
        <w:rPr>
          <w:rFonts w:cs="Arial"/>
          <w:lang w:val="cs"/>
        </w:rPr>
      </w:pPr>
      <w:bookmarkStart w:id="1" w:name="_Hlk175818085"/>
      <w:r w:rsidRPr="00755517">
        <w:rPr>
          <w:rFonts w:eastAsia="Times New Roman"/>
          <w:i/>
        </w:rPr>
        <w:t xml:space="preserve">Tato příloha se shoduje s přílohou č. </w:t>
      </w:r>
      <w:r>
        <w:rPr>
          <w:rFonts w:eastAsia="Times New Roman"/>
          <w:i/>
        </w:rPr>
        <w:t>5</w:t>
      </w:r>
      <w:r w:rsidRPr="00755517">
        <w:rPr>
          <w:rFonts w:eastAsia="Times New Roman"/>
          <w:i/>
        </w:rPr>
        <w:t xml:space="preserve"> Zadávací dokumentace „</w:t>
      </w:r>
      <w:r>
        <w:rPr>
          <w:rFonts w:eastAsia="Times New Roman"/>
          <w:i/>
        </w:rPr>
        <w:t>Technická specifikace</w:t>
      </w:r>
      <w:r w:rsidRPr="00755517">
        <w:rPr>
          <w:rFonts w:eastAsia="Times New Roman"/>
          <w:i/>
        </w:rPr>
        <w:t xml:space="preserve">“ a bude doplněna před uzavřením </w:t>
      </w:r>
      <w:r>
        <w:rPr>
          <w:rFonts w:eastAsia="Times New Roman"/>
          <w:i/>
        </w:rPr>
        <w:t>rámcové dohody</w:t>
      </w:r>
      <w:r w:rsidRPr="00755517">
        <w:rPr>
          <w:rFonts w:eastAsia="Times New Roman"/>
          <w:i/>
        </w:rPr>
        <w:t>.</w:t>
      </w:r>
    </w:p>
    <w:p w:rsidR="007D59F7" w:rsidRDefault="004618AA" w:rsidP="00F668B8">
      <w:pPr>
        <w:spacing w:line="420" w:lineRule="exact"/>
        <w:jc w:val="center"/>
        <w:rPr>
          <w:rFonts w:cs="Arial"/>
        </w:rPr>
      </w:pPr>
      <w:bookmarkStart w:id="2" w:name="_gk1gn6fnbvji" w:colFirst="0" w:colLast="0"/>
      <w:bookmarkStart w:id="3" w:name="_10u454bx3ezd" w:colFirst="0" w:colLast="0"/>
      <w:bookmarkEnd w:id="1"/>
      <w:bookmarkEnd w:id="2"/>
      <w:bookmarkEnd w:id="3"/>
      <w:r w:rsidRPr="005D2C6F">
        <w:rPr>
          <w:rFonts w:cs="Arial"/>
        </w:rPr>
        <w:br w:type="page"/>
      </w:r>
    </w:p>
    <w:p w:rsidR="007D59F7" w:rsidRDefault="004618AA" w:rsidP="00C07378">
      <w:pPr>
        <w:spacing w:after="240" w:line="240" w:lineRule="auto"/>
        <w:jc w:val="center"/>
        <w:rPr>
          <w:rFonts w:cs="Arial"/>
          <w:b/>
        </w:rPr>
      </w:pPr>
      <w:r w:rsidRPr="007D59F7">
        <w:rPr>
          <w:rFonts w:cs="Arial"/>
          <w:b/>
          <w:szCs w:val="20"/>
        </w:rPr>
        <w:lastRenderedPageBreak/>
        <w:t xml:space="preserve">PŘÍLOHA č. 2 – </w:t>
      </w:r>
      <w:r w:rsidRPr="007D59F7">
        <w:rPr>
          <w:rFonts w:cs="Arial"/>
          <w:b/>
        </w:rPr>
        <w:t>CENOVÁ NABÍDKA ZHOTOVITELE</w:t>
      </w:r>
    </w:p>
    <w:p w:rsidR="00C07378" w:rsidRPr="00C07378" w:rsidRDefault="004618AA" w:rsidP="00C07378">
      <w:pPr>
        <w:spacing w:line="240" w:lineRule="auto"/>
        <w:jc w:val="both"/>
        <w:rPr>
          <w:rFonts w:cs="Arial"/>
          <w:i/>
          <w:color w:val="000F37"/>
          <w:szCs w:val="20"/>
        </w:rPr>
      </w:pPr>
      <w:r w:rsidRPr="00755517">
        <w:rPr>
          <w:rFonts w:eastAsia="Times New Roman"/>
          <w:i/>
        </w:rPr>
        <w:t xml:space="preserve">Tato příloha se shoduje s přílohou č. 4 Zadávací dokumentace „Tabulka pro výpočet nabídkové ceny“ a bude doplněna před uzavřením </w:t>
      </w:r>
      <w:r>
        <w:rPr>
          <w:rFonts w:eastAsia="Times New Roman"/>
          <w:i/>
        </w:rPr>
        <w:t>rámcové dohody</w:t>
      </w:r>
      <w:r w:rsidRPr="00755517">
        <w:rPr>
          <w:rFonts w:eastAsia="Times New Roman"/>
          <w:i/>
        </w:rPr>
        <w:t>.</w:t>
      </w:r>
    </w:p>
    <w:p w:rsidR="007D59F7" w:rsidRPr="007D59F7" w:rsidRDefault="004618A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cs="Arial"/>
          <w:b/>
          <w:color w:val="000F37"/>
          <w:szCs w:val="20"/>
        </w:rPr>
      </w:pPr>
      <w:r>
        <w:rPr>
          <w:rFonts w:cs="Arial"/>
          <w:b/>
          <w:color w:val="000F37"/>
          <w:sz w:val="32"/>
        </w:rPr>
        <w:br w:type="page"/>
      </w:r>
    </w:p>
    <w:p w:rsidR="00C07378" w:rsidRPr="00C07378" w:rsidRDefault="004618AA" w:rsidP="00C07378">
      <w:pPr>
        <w:spacing w:line="420" w:lineRule="exact"/>
        <w:rPr>
          <w:rFonts w:cs="Arial"/>
          <w:b/>
          <w:color w:val="000F37"/>
          <w:szCs w:val="20"/>
        </w:rPr>
      </w:pPr>
      <w:r>
        <w:rPr>
          <w:rFonts w:cs="Arial"/>
          <w:b/>
          <w:color w:val="000F37"/>
          <w:szCs w:val="20"/>
        </w:rPr>
        <w:lastRenderedPageBreak/>
        <w:t>PŘÍLOHA Č. 3</w:t>
      </w:r>
    </w:p>
    <w:p w:rsidR="00F668B8" w:rsidRPr="005D2C6F" w:rsidRDefault="004618AA" w:rsidP="00F668B8">
      <w:pPr>
        <w:spacing w:line="420" w:lineRule="exact"/>
        <w:jc w:val="center"/>
        <w:rPr>
          <w:rFonts w:cs="Arial"/>
          <w:b/>
          <w:color w:val="000F37"/>
          <w:sz w:val="32"/>
        </w:rPr>
      </w:pPr>
      <w:r w:rsidRPr="005D2C6F">
        <w:rPr>
          <w:rFonts w:cs="Arial"/>
          <w:b/>
          <w:noProof/>
          <w:color w:val="000F37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0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ABD" w:rsidRPr="00321BCC" w:rsidRDefault="00C21ABD" w:rsidP="00F668B8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3.7pt;margin-top:47.05pt;width:27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" filled="f" stroked="f" strokeweight=".5pt">
                <v:textbox inset="0,0,0,0">
                  <w:txbxContent>
                    <w:p w:rsidR="00C21ABD" w:rsidRPr="00321BCC" w:rsidRDefault="00C21ABD" w:rsidP="00F668B8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D2C6F">
        <w:rPr>
          <w:rFonts w:cs="Arial"/>
          <w:b/>
          <w:noProof/>
          <w:color w:val="000F37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ABD" w:rsidRPr="00321BCC" w:rsidRDefault="00C21ABD" w:rsidP="00F668B8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3.7pt;margin-top:47.05pt;width:271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" filled="f" stroked="f" strokeweight=".5pt">
                <v:textbox inset="0,0,0,0">
                  <w:txbxContent>
                    <w:p w:rsidR="00C21ABD" w:rsidRPr="00321BCC" w:rsidRDefault="00C21ABD" w:rsidP="00F668B8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7378">
        <w:rPr>
          <w:rFonts w:cs="Arial"/>
          <w:b/>
          <w:color w:val="000F37"/>
          <w:sz w:val="32"/>
        </w:rPr>
        <w:t>VZOR</w:t>
      </w:r>
      <w:r w:rsidR="00AD7036">
        <w:rPr>
          <w:rFonts w:cs="Arial"/>
          <w:b/>
          <w:color w:val="000F37"/>
          <w:sz w:val="32"/>
        </w:rPr>
        <w:t xml:space="preserve"> -</w:t>
      </w:r>
      <w:r w:rsidR="00C07378">
        <w:rPr>
          <w:rFonts w:cs="Arial"/>
          <w:b/>
          <w:color w:val="000F37"/>
          <w:sz w:val="32"/>
        </w:rPr>
        <w:t xml:space="preserve"> </w:t>
      </w:r>
      <w:r w:rsidR="00F668B8" w:rsidRPr="005D2C6F">
        <w:rPr>
          <w:rFonts w:cs="Arial"/>
          <w:b/>
          <w:color w:val="000F37"/>
          <w:sz w:val="32"/>
        </w:rPr>
        <w:t>DÍLČÍ SMLOUVA O DÍLO</w:t>
      </w:r>
      <w:r w:rsidR="00FF77DF" w:rsidRPr="005D2C6F">
        <w:rPr>
          <w:rFonts w:cs="Arial"/>
          <w:b/>
          <w:color w:val="000F37"/>
          <w:sz w:val="32"/>
        </w:rPr>
        <w:t xml:space="preserve"> č.</w:t>
      </w:r>
      <w:r w:rsidR="00FF77DF" w:rsidRPr="005D2C6F">
        <w:rPr>
          <w:rFonts w:cs="Arial"/>
          <w:b/>
          <w:color w:val="000F37"/>
          <w:sz w:val="52"/>
        </w:rPr>
        <w:t xml:space="preserve"> </w:t>
      </w:r>
      <w:r w:rsidR="00FF77DF" w:rsidRPr="005D2C6F">
        <w:rPr>
          <w:rFonts w:cs="Arial"/>
          <w:b/>
          <w:color w:val="000F37"/>
          <w:sz w:val="32"/>
          <w:szCs w:val="20"/>
        </w:rPr>
        <w:t>[</w:t>
      </w:r>
      <w:r w:rsidR="00FF77DF" w:rsidRPr="005D2C6F">
        <w:rPr>
          <w:rFonts w:cs="Arial"/>
          <w:b/>
          <w:color w:val="000F37"/>
          <w:sz w:val="32"/>
          <w:szCs w:val="20"/>
          <w:highlight w:val="yellow"/>
        </w:rPr>
        <w:t>DOPLNIT</w:t>
      </w:r>
      <w:r w:rsidR="00FF77DF" w:rsidRPr="005D2C6F">
        <w:rPr>
          <w:rFonts w:cs="Arial"/>
          <w:b/>
          <w:color w:val="000F37"/>
          <w:sz w:val="32"/>
          <w:szCs w:val="20"/>
        </w:rPr>
        <w:t>]</w:t>
      </w:r>
    </w:p>
    <w:p w:rsidR="00F668B8" w:rsidRPr="005D2C6F" w:rsidRDefault="004618AA" w:rsidP="00F668B8">
      <w:pPr>
        <w:jc w:val="center"/>
        <w:rPr>
          <w:rFonts w:cs="Arial"/>
        </w:rPr>
      </w:pPr>
      <w:r w:rsidRPr="005D2C6F">
        <w:rPr>
          <w:rFonts w:cs="Arial"/>
        </w:rPr>
        <w:t xml:space="preserve">k rámcové </w:t>
      </w:r>
      <w:r w:rsidR="00823DB0" w:rsidRPr="005D2C6F">
        <w:rPr>
          <w:rFonts w:cs="Arial"/>
        </w:rPr>
        <w:t>dohod</w:t>
      </w:r>
      <w:r w:rsidRPr="005D2C6F">
        <w:rPr>
          <w:rFonts w:cs="Arial"/>
        </w:rPr>
        <w:t xml:space="preserve">ě o dílo </w:t>
      </w:r>
      <w:r w:rsidR="00823DB0" w:rsidRPr="005D2C6F">
        <w:rPr>
          <w:rFonts w:cs="Arial"/>
        </w:rPr>
        <w:t>s jedním účastníkem</w:t>
      </w:r>
      <w:r w:rsidR="00FF77DF" w:rsidRPr="005D2C6F">
        <w:rPr>
          <w:rFonts w:cs="Arial"/>
          <w:b/>
          <w:szCs w:val="20"/>
        </w:rPr>
        <w:t xml:space="preserve"> </w:t>
      </w:r>
      <w:r w:rsidR="00FF77DF" w:rsidRPr="005D2C6F">
        <w:rPr>
          <w:rFonts w:cs="Arial"/>
          <w:szCs w:val="20"/>
        </w:rPr>
        <w:t>ze dne</w:t>
      </w:r>
      <w:r w:rsidR="00FF77DF" w:rsidRPr="005D2C6F">
        <w:rPr>
          <w:rFonts w:cs="Arial"/>
          <w:b/>
          <w:szCs w:val="20"/>
        </w:rPr>
        <w:t xml:space="preserve"> </w:t>
      </w:r>
      <w:r w:rsidR="00FF77DF" w:rsidRPr="005D2C6F">
        <w:rPr>
          <w:rFonts w:cs="Arial"/>
          <w:color w:val="000F37"/>
          <w:szCs w:val="20"/>
        </w:rPr>
        <w:t>[</w:t>
      </w:r>
      <w:r w:rsidR="00FF77DF" w:rsidRPr="005D2C6F">
        <w:rPr>
          <w:rFonts w:cs="Arial"/>
          <w:color w:val="000F37"/>
          <w:szCs w:val="20"/>
          <w:highlight w:val="yellow"/>
        </w:rPr>
        <w:t>DOPLNIT</w:t>
      </w:r>
      <w:r w:rsidR="00FF77DF" w:rsidRPr="005D2C6F">
        <w:rPr>
          <w:rFonts w:cs="Arial"/>
          <w:color w:val="000F37"/>
          <w:szCs w:val="20"/>
        </w:rPr>
        <w:t>]</w:t>
      </w:r>
    </w:p>
    <w:p w:rsidR="00F668B8" w:rsidRPr="005D2C6F" w:rsidRDefault="00F668B8" w:rsidP="00F668B8">
      <w:pPr>
        <w:rPr>
          <w:rFonts w:cs="Arial"/>
          <w:b/>
          <w:color w:val="000F37"/>
        </w:rPr>
      </w:pPr>
    </w:p>
    <w:p w:rsidR="00F668B8" w:rsidRPr="005D2C6F" w:rsidRDefault="004618AA" w:rsidP="00F668B8">
      <w:pPr>
        <w:rPr>
          <w:rFonts w:cs="Arial"/>
          <w:b/>
          <w:color w:val="000F37"/>
        </w:rPr>
      </w:pPr>
      <w:r w:rsidRPr="005D2C6F">
        <w:rPr>
          <w:rFonts w:cs="Arial"/>
          <w:b/>
          <w:color w:val="000F37"/>
        </w:rPr>
        <w:t>Český rozhlas</w:t>
      </w:r>
    </w:p>
    <w:p w:rsidR="00F668B8" w:rsidRPr="005D2C6F" w:rsidRDefault="004618AA" w:rsidP="00F668B8">
      <w:pPr>
        <w:rPr>
          <w:rFonts w:cs="Arial"/>
          <w:color w:val="000F37"/>
        </w:rPr>
      </w:pPr>
      <w:r w:rsidRPr="005D2C6F">
        <w:rPr>
          <w:rFonts w:cs="Arial"/>
          <w:color w:val="000F37"/>
        </w:rPr>
        <w:t>zřízený zákonem č. 484/1991 Sb., o Českém rozhlasu</w:t>
      </w:r>
    </w:p>
    <w:p w:rsidR="00F668B8" w:rsidRPr="005D2C6F" w:rsidRDefault="004618AA" w:rsidP="00F668B8">
      <w:pPr>
        <w:rPr>
          <w:rFonts w:cs="Arial"/>
          <w:color w:val="000F37"/>
        </w:rPr>
      </w:pPr>
      <w:r w:rsidRPr="005D2C6F">
        <w:rPr>
          <w:rFonts w:cs="Arial"/>
          <w:color w:val="000F37"/>
        </w:rPr>
        <w:t>nezapisuje se do obchodního rejstříku</w:t>
      </w:r>
    </w:p>
    <w:p w:rsidR="00F668B8" w:rsidRPr="005D2C6F" w:rsidRDefault="004618AA" w:rsidP="00F668B8">
      <w:pPr>
        <w:rPr>
          <w:rFonts w:cs="Arial"/>
          <w:color w:val="000F37"/>
        </w:rPr>
      </w:pPr>
      <w:r w:rsidRPr="005D2C6F">
        <w:rPr>
          <w:rFonts w:cs="Arial"/>
          <w:color w:val="000F37"/>
        </w:rPr>
        <w:t>se sídlem Vinohradská 12, 120 99 Praha 2</w:t>
      </w:r>
    </w:p>
    <w:p w:rsidR="00F668B8" w:rsidRPr="005D2C6F" w:rsidRDefault="004618AA" w:rsidP="00F668B8">
      <w:pPr>
        <w:rPr>
          <w:rFonts w:cs="Arial"/>
          <w:color w:val="000F37"/>
        </w:rPr>
      </w:pPr>
      <w:r w:rsidRPr="005D2C6F">
        <w:rPr>
          <w:rFonts w:cs="Arial"/>
          <w:color w:val="000F37"/>
        </w:rPr>
        <w:t xml:space="preserve">zastoupený: </w:t>
      </w:r>
      <w:r w:rsidR="00FF77DF" w:rsidRPr="005D2C6F">
        <w:rPr>
          <w:rFonts w:cs="Arial"/>
          <w:szCs w:val="20"/>
        </w:rPr>
        <w:t>[</w:t>
      </w:r>
      <w:r w:rsidR="00FF77DF" w:rsidRPr="005D2C6F">
        <w:rPr>
          <w:rFonts w:cs="Arial"/>
          <w:szCs w:val="20"/>
          <w:highlight w:val="yellow"/>
        </w:rPr>
        <w:t>DOPLNIT</w:t>
      </w:r>
      <w:r w:rsidR="00FF77DF" w:rsidRPr="005D2C6F">
        <w:rPr>
          <w:rFonts w:cs="Arial"/>
          <w:szCs w:val="20"/>
        </w:rPr>
        <w:t>]</w:t>
      </w:r>
    </w:p>
    <w:p w:rsidR="00F668B8" w:rsidRPr="005D2C6F" w:rsidRDefault="004618AA" w:rsidP="00F668B8">
      <w:pPr>
        <w:rPr>
          <w:rFonts w:cs="Arial"/>
          <w:color w:val="000F37"/>
        </w:rPr>
      </w:pPr>
      <w:r w:rsidRPr="005D2C6F">
        <w:rPr>
          <w:rFonts w:cs="Arial"/>
          <w:color w:val="000F37"/>
        </w:rPr>
        <w:t>IČ</w:t>
      </w:r>
      <w:r w:rsidR="003E63E2" w:rsidRPr="005D2C6F">
        <w:rPr>
          <w:rFonts w:cs="Arial"/>
          <w:color w:val="000F37"/>
        </w:rPr>
        <w:t>O</w:t>
      </w:r>
      <w:r w:rsidRPr="005D2C6F">
        <w:rPr>
          <w:rFonts w:cs="Arial"/>
          <w:color w:val="000F37"/>
        </w:rPr>
        <w:t xml:space="preserve"> 45245053, DIČ CZ45245053</w:t>
      </w:r>
    </w:p>
    <w:p w:rsidR="00F668B8" w:rsidRPr="005D2C6F" w:rsidRDefault="004618AA" w:rsidP="00F668B8">
      <w:pPr>
        <w:rPr>
          <w:rFonts w:cs="Arial"/>
          <w:color w:val="000F37"/>
        </w:rPr>
      </w:pPr>
      <w:r w:rsidRPr="005D2C6F">
        <w:rPr>
          <w:rFonts w:cs="Arial"/>
          <w:color w:val="000F37"/>
        </w:rPr>
        <w:t>bankovní spojení: Raiffeisenbank a.s., č</w:t>
      </w:r>
      <w:r w:rsidR="00D74F8F" w:rsidRPr="005D2C6F">
        <w:rPr>
          <w:rFonts w:cs="Arial"/>
          <w:color w:val="000F37"/>
        </w:rPr>
        <w:t xml:space="preserve">íslo </w:t>
      </w:r>
      <w:r w:rsidRPr="005D2C6F">
        <w:rPr>
          <w:rFonts w:cs="Arial"/>
          <w:color w:val="000F37"/>
        </w:rPr>
        <w:t>ú</w:t>
      </w:r>
      <w:r w:rsidR="00D74F8F" w:rsidRPr="005D2C6F">
        <w:rPr>
          <w:rFonts w:cs="Arial"/>
          <w:color w:val="000F37"/>
        </w:rPr>
        <w:t xml:space="preserve">čtu: </w:t>
      </w:r>
      <w:r w:rsidRPr="005D2C6F">
        <w:rPr>
          <w:rFonts w:cs="Arial"/>
          <w:color w:val="000F37"/>
        </w:rPr>
        <w:t>1001040797/5500</w:t>
      </w:r>
    </w:p>
    <w:p w:rsidR="00FF77DF" w:rsidRPr="005D2C6F" w:rsidRDefault="004618AA" w:rsidP="00FF77DF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 xml:space="preserve">zástupce pro věcná jednání </w:t>
      </w:r>
      <w:r w:rsidRPr="005D2C6F">
        <w:rPr>
          <w:rFonts w:cs="Arial"/>
          <w:szCs w:val="20"/>
        </w:rPr>
        <w:t>[</w:t>
      </w:r>
      <w:r w:rsidRPr="005D2C6F">
        <w:rPr>
          <w:rFonts w:cs="Arial"/>
          <w:szCs w:val="20"/>
          <w:highlight w:val="yellow"/>
        </w:rPr>
        <w:t>DOPLNIT</w:t>
      </w:r>
      <w:r w:rsidRPr="005D2C6F">
        <w:rPr>
          <w:rFonts w:cs="Arial"/>
          <w:szCs w:val="20"/>
        </w:rPr>
        <w:t>]</w:t>
      </w:r>
    </w:p>
    <w:p w:rsidR="00FF77DF" w:rsidRPr="005D2C6F" w:rsidRDefault="004618AA" w:rsidP="00FF77DF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  <w:t xml:space="preserve">tel.: +420 </w:t>
      </w:r>
      <w:r w:rsidRPr="005D2C6F">
        <w:rPr>
          <w:rFonts w:cs="Arial"/>
          <w:szCs w:val="20"/>
        </w:rPr>
        <w:t>[</w:t>
      </w:r>
      <w:r w:rsidRPr="005D2C6F">
        <w:rPr>
          <w:rFonts w:cs="Arial"/>
          <w:szCs w:val="20"/>
          <w:highlight w:val="yellow"/>
        </w:rPr>
        <w:t>DOPLNIT</w:t>
      </w:r>
      <w:r w:rsidRPr="005D2C6F">
        <w:rPr>
          <w:rFonts w:cs="Arial"/>
          <w:szCs w:val="20"/>
        </w:rPr>
        <w:t>]</w:t>
      </w:r>
    </w:p>
    <w:p w:rsidR="00FF77DF" w:rsidRPr="005D2C6F" w:rsidRDefault="004618AA" w:rsidP="00FF77DF">
      <w:pPr>
        <w:pStyle w:val="SubjectSpecification-ContractCzechRadio"/>
        <w:rPr>
          <w:rFonts w:cs="Arial"/>
        </w:rPr>
      </w:pP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</w:r>
      <w:r w:rsidRPr="005D2C6F">
        <w:rPr>
          <w:rFonts w:cs="Arial"/>
        </w:rPr>
        <w:tab/>
        <w:t xml:space="preserve">e-mail: </w:t>
      </w:r>
      <w:r w:rsidRPr="005D2C6F">
        <w:rPr>
          <w:rFonts w:cs="Arial"/>
          <w:szCs w:val="20"/>
        </w:rPr>
        <w:t>[</w:t>
      </w:r>
      <w:r w:rsidRPr="005D2C6F">
        <w:rPr>
          <w:rFonts w:cs="Arial"/>
          <w:szCs w:val="20"/>
          <w:highlight w:val="yellow"/>
        </w:rPr>
        <w:t>DOPLNIT</w:t>
      </w:r>
      <w:r w:rsidRPr="005D2C6F">
        <w:rPr>
          <w:rFonts w:cs="Arial"/>
          <w:szCs w:val="20"/>
        </w:rPr>
        <w:t>]</w:t>
      </w:r>
      <w:r w:rsidR="00CC7B63" w:rsidRPr="005D2C6F">
        <w:rPr>
          <w:rFonts w:cs="Arial"/>
          <w:szCs w:val="20"/>
        </w:rPr>
        <w:t>@rozhlas.cz</w:t>
      </w:r>
    </w:p>
    <w:p w:rsidR="00823DB0" w:rsidRPr="005D2C6F" w:rsidRDefault="00823DB0" w:rsidP="00FF77DF">
      <w:pPr>
        <w:rPr>
          <w:rFonts w:cs="Arial"/>
          <w:color w:val="000F37"/>
        </w:rPr>
      </w:pPr>
    </w:p>
    <w:p w:rsidR="00F668B8" w:rsidRPr="005D2C6F" w:rsidRDefault="004618AA" w:rsidP="00FF77DF">
      <w:pPr>
        <w:rPr>
          <w:rFonts w:cs="Arial"/>
          <w:color w:val="000F37"/>
        </w:rPr>
      </w:pPr>
      <w:r w:rsidRPr="005D2C6F">
        <w:rPr>
          <w:rFonts w:cs="Arial"/>
          <w:color w:val="000F37"/>
        </w:rPr>
        <w:t>(dále jen jako „</w:t>
      </w:r>
      <w:r w:rsidRPr="005D2C6F">
        <w:rPr>
          <w:rFonts w:cs="Arial"/>
          <w:b/>
          <w:color w:val="000F37"/>
        </w:rPr>
        <w:t>objednatel</w:t>
      </w:r>
      <w:r w:rsidRPr="005D2C6F">
        <w:rPr>
          <w:rFonts w:cs="Arial"/>
          <w:color w:val="000F37"/>
        </w:rPr>
        <w:t>“)</w:t>
      </w:r>
    </w:p>
    <w:p w:rsidR="00F668B8" w:rsidRPr="005D2C6F" w:rsidRDefault="00F668B8" w:rsidP="00F668B8">
      <w:pPr>
        <w:rPr>
          <w:rFonts w:cs="Arial"/>
        </w:rPr>
      </w:pPr>
    </w:p>
    <w:p w:rsidR="00F668B8" w:rsidRPr="005D2C6F" w:rsidRDefault="004618AA" w:rsidP="00F668B8">
      <w:pPr>
        <w:rPr>
          <w:rFonts w:cs="Arial"/>
        </w:rPr>
      </w:pPr>
      <w:r w:rsidRPr="005D2C6F">
        <w:rPr>
          <w:rFonts w:cs="Arial"/>
        </w:rPr>
        <w:t>a</w:t>
      </w:r>
    </w:p>
    <w:p w:rsidR="00F668B8" w:rsidRPr="005D2C6F" w:rsidRDefault="00F668B8" w:rsidP="00F668B8">
      <w:pPr>
        <w:rPr>
          <w:rFonts w:cs="Arial"/>
        </w:rPr>
      </w:pPr>
    </w:p>
    <w:p w:rsidR="00F668B8" w:rsidRPr="005D2C6F" w:rsidRDefault="004618AA" w:rsidP="00F668B8">
      <w:pPr>
        <w:rPr>
          <w:rFonts w:cs="Arial"/>
          <w:b/>
          <w:color w:val="000F37"/>
          <w:szCs w:val="20"/>
        </w:rPr>
      </w:pPr>
      <w:r w:rsidRPr="005D2C6F">
        <w:rPr>
          <w:rFonts w:cs="Arial"/>
          <w:b/>
          <w:color w:val="000F37"/>
          <w:szCs w:val="20"/>
        </w:rPr>
        <w:t>[</w:t>
      </w:r>
      <w:r w:rsidRPr="005D2C6F">
        <w:rPr>
          <w:rFonts w:cs="Arial"/>
          <w:b/>
          <w:color w:val="000F37"/>
          <w:szCs w:val="20"/>
          <w:highlight w:val="yellow"/>
        </w:rPr>
        <w:t>DOPLNIT JMÉNO A PŘÍJMENÍ NEBO FIRMU</w:t>
      </w:r>
      <w:r w:rsidRPr="005D2C6F">
        <w:rPr>
          <w:rFonts w:cs="Arial"/>
          <w:b/>
          <w:color w:val="000F37"/>
          <w:szCs w:val="20"/>
        </w:rPr>
        <w:t>]</w:t>
      </w:r>
    </w:p>
    <w:p w:rsidR="00F668B8" w:rsidRPr="005D2C6F" w:rsidRDefault="004618AA" w:rsidP="00F668B8">
      <w:pPr>
        <w:rPr>
          <w:rFonts w:cs="Arial"/>
          <w:color w:val="000F37"/>
        </w:rPr>
      </w:pPr>
      <w:r w:rsidRPr="005D2C6F">
        <w:rPr>
          <w:rFonts w:cs="Arial"/>
          <w:color w:val="000F37"/>
          <w:szCs w:val="20"/>
        </w:rPr>
        <w:t>[</w:t>
      </w:r>
      <w:r w:rsidRPr="005D2C6F">
        <w:rPr>
          <w:rFonts w:cs="Arial"/>
          <w:color w:val="000F37"/>
          <w:highlight w:val="yellow"/>
        </w:rPr>
        <w:t>DOPLNIT ZÁPIS DO OBCHODNÍHO REJSTŘÍKU ČI JINÉHO REJSTŘÍKU</w:t>
      </w:r>
      <w:r w:rsidRPr="005D2C6F">
        <w:rPr>
          <w:rFonts w:cs="Arial"/>
          <w:color w:val="000F37"/>
          <w:szCs w:val="20"/>
          <w:highlight w:val="yellow"/>
        </w:rPr>
        <w:t>]</w:t>
      </w:r>
    </w:p>
    <w:p w:rsidR="00F668B8" w:rsidRPr="005D2C6F" w:rsidRDefault="004618AA" w:rsidP="00F668B8">
      <w:pPr>
        <w:rPr>
          <w:rFonts w:cs="Arial"/>
          <w:color w:val="000F37"/>
          <w:szCs w:val="20"/>
        </w:rPr>
      </w:pPr>
      <w:r w:rsidRPr="005D2C6F">
        <w:rPr>
          <w:rFonts w:cs="Arial"/>
          <w:color w:val="000F37"/>
          <w:szCs w:val="20"/>
        </w:rPr>
        <w:t>[</w:t>
      </w:r>
      <w:r w:rsidRPr="005D2C6F">
        <w:rPr>
          <w:rFonts w:cs="Arial"/>
          <w:color w:val="000F37"/>
          <w:szCs w:val="20"/>
          <w:highlight w:val="yellow"/>
        </w:rPr>
        <w:t>DOPLNIT MÍSTO PODNIKÁNÍ/BYDLIŠTĚ/SÍDLO</w:t>
      </w:r>
      <w:r w:rsidRPr="005D2C6F">
        <w:rPr>
          <w:rFonts w:cs="Arial"/>
          <w:color w:val="000F37"/>
          <w:szCs w:val="20"/>
        </w:rPr>
        <w:t>]</w:t>
      </w:r>
    </w:p>
    <w:p w:rsidR="00FF77DF" w:rsidRPr="005D2C6F" w:rsidRDefault="004618AA" w:rsidP="00FF77DF">
      <w:pPr>
        <w:rPr>
          <w:rFonts w:cs="Arial"/>
          <w:color w:val="000F37"/>
        </w:rPr>
      </w:pPr>
      <w:r w:rsidRPr="005D2C6F">
        <w:rPr>
          <w:rFonts w:cs="Arial"/>
          <w:color w:val="000F37"/>
          <w:szCs w:val="20"/>
        </w:rPr>
        <w:t>zastoupená: [</w:t>
      </w:r>
      <w:r w:rsidRPr="005D2C6F">
        <w:rPr>
          <w:rFonts w:cs="Arial"/>
          <w:color w:val="000F37"/>
          <w:szCs w:val="20"/>
          <w:highlight w:val="yellow"/>
        </w:rPr>
        <w:t>V PŘÍPADĚ PRÁVNÍCKÉ OSOBY DOPLNIT ZÁSTUPCE</w:t>
      </w:r>
      <w:r w:rsidRPr="005D2C6F">
        <w:rPr>
          <w:rFonts w:cs="Arial"/>
          <w:color w:val="000F37"/>
          <w:szCs w:val="20"/>
        </w:rPr>
        <w:t>]</w:t>
      </w:r>
    </w:p>
    <w:p w:rsidR="00F668B8" w:rsidRPr="005D2C6F" w:rsidRDefault="004618AA" w:rsidP="00FF77DF">
      <w:pPr>
        <w:rPr>
          <w:rFonts w:cs="Arial"/>
          <w:color w:val="000F37"/>
          <w:szCs w:val="20"/>
        </w:rPr>
      </w:pPr>
      <w:r w:rsidRPr="005D2C6F">
        <w:rPr>
          <w:rFonts w:cs="Arial"/>
          <w:color w:val="000F37"/>
          <w:szCs w:val="20"/>
        </w:rPr>
        <w:t>[</w:t>
      </w:r>
      <w:r w:rsidRPr="005D2C6F">
        <w:rPr>
          <w:rFonts w:cs="Arial"/>
          <w:color w:val="000F37"/>
          <w:szCs w:val="20"/>
          <w:highlight w:val="yellow"/>
        </w:rPr>
        <w:t>DOPLNIT RČ nebo IČ</w:t>
      </w:r>
      <w:r w:rsidR="003E63E2" w:rsidRPr="005D2C6F">
        <w:rPr>
          <w:rFonts w:cs="Arial"/>
          <w:color w:val="000F37"/>
          <w:szCs w:val="20"/>
          <w:highlight w:val="yellow"/>
        </w:rPr>
        <w:t>O</w:t>
      </w:r>
      <w:r w:rsidR="00FF77DF" w:rsidRPr="005D2C6F">
        <w:rPr>
          <w:rFonts w:cs="Arial"/>
          <w:color w:val="000F37"/>
          <w:szCs w:val="20"/>
          <w:highlight w:val="yellow"/>
        </w:rPr>
        <w:t>, DIOPLNIT DIČ</w:t>
      </w:r>
      <w:r w:rsidRPr="005D2C6F">
        <w:rPr>
          <w:rFonts w:cs="Arial"/>
          <w:color w:val="000F37"/>
          <w:szCs w:val="20"/>
          <w:highlight w:val="yellow"/>
        </w:rPr>
        <w:t>]</w:t>
      </w:r>
    </w:p>
    <w:p w:rsidR="00F668B8" w:rsidRPr="005D2C6F" w:rsidRDefault="004618AA" w:rsidP="00F668B8">
      <w:pPr>
        <w:rPr>
          <w:rFonts w:cs="Arial"/>
          <w:color w:val="000F37"/>
          <w:szCs w:val="20"/>
        </w:rPr>
      </w:pPr>
      <w:r w:rsidRPr="005D2C6F">
        <w:rPr>
          <w:rFonts w:cs="Arial"/>
          <w:color w:val="000F37"/>
          <w:szCs w:val="20"/>
        </w:rPr>
        <w:t>bankovní spojení:[</w:t>
      </w:r>
      <w:r w:rsidRPr="005D2C6F">
        <w:rPr>
          <w:rFonts w:cs="Arial"/>
          <w:color w:val="000F37"/>
          <w:szCs w:val="20"/>
          <w:highlight w:val="yellow"/>
        </w:rPr>
        <w:t>DOPLNIT</w:t>
      </w:r>
      <w:r w:rsidRPr="005D2C6F">
        <w:rPr>
          <w:rFonts w:cs="Arial"/>
          <w:color w:val="000F37"/>
          <w:szCs w:val="20"/>
        </w:rPr>
        <w:t>]</w:t>
      </w:r>
      <w:r w:rsidR="00FF77DF" w:rsidRPr="005D2C6F">
        <w:rPr>
          <w:rFonts w:cs="Arial"/>
          <w:color w:val="000F37"/>
          <w:szCs w:val="20"/>
        </w:rPr>
        <w:t>, č</w:t>
      </w:r>
      <w:r w:rsidR="00D74F8F" w:rsidRPr="005D2C6F">
        <w:rPr>
          <w:rFonts w:cs="Arial"/>
          <w:color w:val="000F37"/>
          <w:szCs w:val="20"/>
        </w:rPr>
        <w:t xml:space="preserve">íslo </w:t>
      </w:r>
      <w:r w:rsidR="00FF77DF" w:rsidRPr="005D2C6F">
        <w:rPr>
          <w:rFonts w:cs="Arial"/>
          <w:color w:val="000F37"/>
          <w:szCs w:val="20"/>
        </w:rPr>
        <w:t>ú</w:t>
      </w:r>
      <w:r w:rsidR="00D74F8F" w:rsidRPr="005D2C6F">
        <w:rPr>
          <w:rFonts w:cs="Arial"/>
          <w:color w:val="000F37"/>
          <w:szCs w:val="20"/>
        </w:rPr>
        <w:t xml:space="preserve">čtu: </w:t>
      </w:r>
      <w:r w:rsidRPr="005D2C6F">
        <w:rPr>
          <w:rFonts w:cs="Arial"/>
          <w:color w:val="000F37"/>
          <w:szCs w:val="20"/>
        </w:rPr>
        <w:t>[</w:t>
      </w:r>
      <w:r w:rsidRPr="005D2C6F">
        <w:rPr>
          <w:rFonts w:cs="Arial"/>
          <w:color w:val="000F37"/>
          <w:szCs w:val="20"/>
          <w:highlight w:val="yellow"/>
        </w:rPr>
        <w:t>DOPLNIT</w:t>
      </w:r>
      <w:r w:rsidRPr="005D2C6F">
        <w:rPr>
          <w:rFonts w:cs="Arial"/>
          <w:color w:val="000F37"/>
          <w:szCs w:val="20"/>
        </w:rPr>
        <w:t>]</w:t>
      </w:r>
    </w:p>
    <w:p w:rsidR="00F668B8" w:rsidRPr="005D2C6F" w:rsidRDefault="004618AA" w:rsidP="00F668B8">
      <w:pPr>
        <w:rPr>
          <w:rFonts w:cs="Arial"/>
          <w:color w:val="000F37"/>
        </w:rPr>
      </w:pPr>
      <w:r w:rsidRPr="005D2C6F">
        <w:rPr>
          <w:rFonts w:cs="Arial"/>
          <w:color w:val="000F37"/>
        </w:rPr>
        <w:t xml:space="preserve">zástupce pro věcná jednání </w:t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  <w:szCs w:val="20"/>
        </w:rPr>
        <w:t>[</w:t>
      </w:r>
      <w:r w:rsidRPr="005D2C6F">
        <w:rPr>
          <w:rFonts w:cs="Arial"/>
          <w:color w:val="000F37"/>
          <w:szCs w:val="20"/>
          <w:highlight w:val="yellow"/>
        </w:rPr>
        <w:t>DOPLNIT</w:t>
      </w:r>
      <w:r w:rsidRPr="005D2C6F">
        <w:rPr>
          <w:rFonts w:cs="Arial"/>
          <w:color w:val="000F37"/>
          <w:szCs w:val="20"/>
        </w:rPr>
        <w:t>]</w:t>
      </w:r>
    </w:p>
    <w:p w:rsidR="00F668B8" w:rsidRPr="005D2C6F" w:rsidRDefault="004618AA" w:rsidP="00F668B8">
      <w:pPr>
        <w:rPr>
          <w:rFonts w:cs="Arial"/>
          <w:color w:val="000F37"/>
        </w:rPr>
      </w:pP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  <w:t>tel.: +420</w:t>
      </w:r>
      <w:r w:rsidRPr="005D2C6F">
        <w:rPr>
          <w:rFonts w:cs="Arial"/>
          <w:color w:val="000F37"/>
          <w:szCs w:val="20"/>
        </w:rPr>
        <w:t>[</w:t>
      </w:r>
      <w:r w:rsidRPr="005D2C6F">
        <w:rPr>
          <w:rFonts w:cs="Arial"/>
          <w:color w:val="000F37"/>
          <w:szCs w:val="20"/>
          <w:highlight w:val="yellow"/>
        </w:rPr>
        <w:t>DOPLNIT</w:t>
      </w:r>
      <w:r w:rsidRPr="005D2C6F">
        <w:rPr>
          <w:rFonts w:cs="Arial"/>
          <w:color w:val="000F37"/>
          <w:szCs w:val="20"/>
        </w:rPr>
        <w:t>]</w:t>
      </w:r>
    </w:p>
    <w:p w:rsidR="00F668B8" w:rsidRPr="005D2C6F" w:rsidRDefault="004618AA" w:rsidP="00F668B8">
      <w:pPr>
        <w:rPr>
          <w:rFonts w:cs="Arial"/>
          <w:color w:val="000F37"/>
        </w:rPr>
      </w:pP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</w:r>
      <w:r w:rsidRPr="005D2C6F">
        <w:rPr>
          <w:rFonts w:cs="Arial"/>
          <w:color w:val="000F37"/>
        </w:rPr>
        <w:tab/>
        <w:t xml:space="preserve">e-mail: </w:t>
      </w:r>
      <w:r w:rsidRPr="005D2C6F">
        <w:rPr>
          <w:rFonts w:cs="Arial"/>
          <w:color w:val="000F37"/>
          <w:szCs w:val="20"/>
        </w:rPr>
        <w:t>[</w:t>
      </w:r>
      <w:r w:rsidRPr="005D2C6F">
        <w:rPr>
          <w:rFonts w:cs="Arial"/>
          <w:color w:val="000F37"/>
          <w:szCs w:val="20"/>
          <w:highlight w:val="yellow"/>
        </w:rPr>
        <w:t>DOPLNIT</w:t>
      </w:r>
      <w:r w:rsidR="00FF77DF" w:rsidRPr="005D2C6F">
        <w:rPr>
          <w:rFonts w:cs="Arial"/>
          <w:color w:val="000F37"/>
          <w:szCs w:val="20"/>
        </w:rPr>
        <w:t>]</w:t>
      </w:r>
    </w:p>
    <w:p w:rsidR="00823DB0" w:rsidRPr="005D2C6F" w:rsidRDefault="00823DB0" w:rsidP="00F668B8">
      <w:pPr>
        <w:rPr>
          <w:rFonts w:cs="Arial"/>
          <w:color w:val="000F37"/>
        </w:rPr>
      </w:pPr>
    </w:p>
    <w:p w:rsidR="00F668B8" w:rsidRPr="005D2C6F" w:rsidRDefault="004618AA" w:rsidP="00F668B8">
      <w:pPr>
        <w:rPr>
          <w:rFonts w:cs="Arial"/>
          <w:color w:val="000F37"/>
        </w:rPr>
      </w:pPr>
      <w:r w:rsidRPr="005D2C6F">
        <w:rPr>
          <w:rFonts w:cs="Arial"/>
          <w:color w:val="000F37"/>
        </w:rPr>
        <w:t>(dále jen jako „</w:t>
      </w:r>
      <w:r w:rsidRPr="005D2C6F">
        <w:rPr>
          <w:rFonts w:cs="Arial"/>
          <w:b/>
          <w:color w:val="000F37"/>
        </w:rPr>
        <w:t>zhotovitel</w:t>
      </w:r>
      <w:r w:rsidRPr="005D2C6F">
        <w:rPr>
          <w:rFonts w:cs="Arial"/>
          <w:color w:val="000F37"/>
        </w:rPr>
        <w:t>“)</w:t>
      </w:r>
    </w:p>
    <w:p w:rsidR="00F668B8" w:rsidRPr="005D2C6F" w:rsidRDefault="00F668B8" w:rsidP="00F668B8">
      <w:pPr>
        <w:rPr>
          <w:rFonts w:cs="Arial"/>
        </w:rPr>
      </w:pPr>
    </w:p>
    <w:p w:rsidR="00F668B8" w:rsidRPr="005D2C6F" w:rsidRDefault="004618AA" w:rsidP="00F668B8">
      <w:pPr>
        <w:jc w:val="center"/>
        <w:rPr>
          <w:rFonts w:cs="Arial"/>
        </w:rPr>
      </w:pPr>
      <w:r w:rsidRPr="005D2C6F">
        <w:rPr>
          <w:rFonts w:cs="Arial"/>
        </w:rPr>
        <w:t>uzavírají v souladu s ustanovením § 2586 a násl. zákona č. 89/2012 Sb., občanský zákoník, ve znění pozdějších předpisů (dále jen „</w:t>
      </w:r>
      <w:r w:rsidRPr="005D2C6F">
        <w:rPr>
          <w:rFonts w:cs="Arial"/>
          <w:b/>
        </w:rPr>
        <w:t>OZ</w:t>
      </w:r>
      <w:r w:rsidRPr="005D2C6F">
        <w:rPr>
          <w:rFonts w:cs="Arial"/>
        </w:rPr>
        <w:t xml:space="preserve">“) a v souladu s článkem II. rámcové </w:t>
      </w:r>
      <w:r w:rsidR="00FF77DF" w:rsidRPr="005D2C6F">
        <w:rPr>
          <w:rFonts w:cs="Arial"/>
        </w:rPr>
        <w:t>dohod</w:t>
      </w:r>
      <w:r w:rsidRPr="005D2C6F">
        <w:rPr>
          <w:rFonts w:cs="Arial"/>
        </w:rPr>
        <w:t xml:space="preserve">y o dílo </w:t>
      </w:r>
      <w:r w:rsidR="00823DB0" w:rsidRPr="005D2C6F">
        <w:rPr>
          <w:rFonts w:cs="Arial"/>
        </w:rPr>
        <w:t>s jedním účastníkem</w:t>
      </w:r>
      <w:r w:rsidR="00492F04" w:rsidRPr="005D2C6F">
        <w:rPr>
          <w:rFonts w:cs="Arial"/>
          <w:b/>
          <w:szCs w:val="20"/>
        </w:rPr>
        <w:t xml:space="preserve"> </w:t>
      </w:r>
      <w:r w:rsidR="00FF77DF" w:rsidRPr="005D2C6F">
        <w:rPr>
          <w:rFonts w:cs="Arial"/>
          <w:szCs w:val="20"/>
        </w:rPr>
        <w:t>ze dne</w:t>
      </w:r>
      <w:r w:rsidR="00FF77DF" w:rsidRPr="005D2C6F">
        <w:rPr>
          <w:rFonts w:cs="Arial"/>
          <w:b/>
          <w:szCs w:val="20"/>
        </w:rPr>
        <w:t xml:space="preserve">  </w:t>
      </w:r>
      <w:r w:rsidR="00FF77DF" w:rsidRPr="005D2C6F">
        <w:rPr>
          <w:rFonts w:cs="Arial"/>
          <w:color w:val="000F37"/>
          <w:szCs w:val="20"/>
        </w:rPr>
        <w:t>[</w:t>
      </w:r>
      <w:r w:rsidR="00FF77DF" w:rsidRPr="005D2C6F">
        <w:rPr>
          <w:rFonts w:cs="Arial"/>
          <w:color w:val="000F37"/>
          <w:szCs w:val="20"/>
          <w:highlight w:val="yellow"/>
        </w:rPr>
        <w:t>DOPLNIT</w:t>
      </w:r>
      <w:r w:rsidR="00FF77DF" w:rsidRPr="005D2C6F">
        <w:rPr>
          <w:rFonts w:cs="Arial"/>
          <w:color w:val="000F37"/>
          <w:szCs w:val="20"/>
        </w:rPr>
        <w:t>]</w:t>
      </w:r>
      <w:r w:rsidR="00492F04" w:rsidRPr="005D2C6F">
        <w:rPr>
          <w:rFonts w:cs="Arial"/>
          <w:color w:val="000F37"/>
          <w:szCs w:val="20"/>
        </w:rPr>
        <w:t xml:space="preserve"> (dá</w:t>
      </w:r>
      <w:r w:rsidR="00FF77DF" w:rsidRPr="005D2C6F">
        <w:rPr>
          <w:rFonts w:cs="Arial"/>
          <w:color w:val="000F37"/>
          <w:szCs w:val="20"/>
        </w:rPr>
        <w:t>l</w:t>
      </w:r>
      <w:r w:rsidR="00492F04" w:rsidRPr="005D2C6F">
        <w:rPr>
          <w:rFonts w:cs="Arial"/>
          <w:color w:val="000F37"/>
          <w:szCs w:val="20"/>
        </w:rPr>
        <w:t>e</w:t>
      </w:r>
      <w:r w:rsidR="00FF77DF" w:rsidRPr="005D2C6F">
        <w:rPr>
          <w:rFonts w:cs="Arial"/>
          <w:color w:val="000F37"/>
          <w:szCs w:val="20"/>
        </w:rPr>
        <w:t xml:space="preserve"> jen „</w:t>
      </w:r>
      <w:r w:rsidR="00FF77DF" w:rsidRPr="005D2C6F">
        <w:rPr>
          <w:rFonts w:cs="Arial"/>
          <w:b/>
          <w:color w:val="000F37"/>
          <w:szCs w:val="20"/>
        </w:rPr>
        <w:t>rámcová dohoda</w:t>
      </w:r>
      <w:r w:rsidR="00FF77DF" w:rsidRPr="005D2C6F">
        <w:rPr>
          <w:rFonts w:cs="Arial"/>
          <w:color w:val="000F37"/>
          <w:szCs w:val="20"/>
        </w:rPr>
        <w:t xml:space="preserve">“) </w:t>
      </w:r>
      <w:r w:rsidRPr="005D2C6F">
        <w:rPr>
          <w:rFonts w:cs="Arial"/>
        </w:rPr>
        <w:t>tuto dílčí smlouvu o dílo (dále jen jako „</w:t>
      </w:r>
      <w:r w:rsidRPr="005D2C6F">
        <w:rPr>
          <w:rFonts w:cs="Arial"/>
          <w:b/>
        </w:rPr>
        <w:t>smlouva</w:t>
      </w:r>
      <w:r w:rsidRPr="005D2C6F">
        <w:rPr>
          <w:rFonts w:cs="Arial"/>
        </w:rPr>
        <w:t>“)</w:t>
      </w:r>
    </w:p>
    <w:p w:rsidR="00F668B8" w:rsidRPr="005D2C6F" w:rsidRDefault="004618AA" w:rsidP="00C37123">
      <w:pPr>
        <w:pStyle w:val="Heading-Number-ContractCzechRadio"/>
        <w:numPr>
          <w:ilvl w:val="0"/>
          <w:numId w:val="22"/>
        </w:numPr>
        <w:rPr>
          <w:rFonts w:cs="Arial"/>
        </w:rPr>
      </w:pPr>
      <w:r w:rsidRPr="005D2C6F">
        <w:rPr>
          <w:rFonts w:cs="Arial"/>
        </w:rPr>
        <w:t>Předmět smlouvy</w:t>
      </w:r>
    </w:p>
    <w:p w:rsidR="00F668B8" w:rsidRPr="005D2C6F" w:rsidRDefault="004618AA" w:rsidP="00F668B8">
      <w:pPr>
        <w:numPr>
          <w:ilvl w:val="1"/>
          <w:numId w:val="17"/>
        </w:numPr>
        <w:spacing w:after="250"/>
        <w:jc w:val="both"/>
        <w:rPr>
          <w:rFonts w:cs="Arial"/>
        </w:rPr>
      </w:pPr>
      <w:r w:rsidRPr="005D2C6F">
        <w:rPr>
          <w:rFonts w:cs="Arial"/>
        </w:rPr>
        <w:t xml:space="preserve">Předmětem této smlouvy je povinnost zhotovitele </w:t>
      </w:r>
      <w:r w:rsidR="005C1456" w:rsidRPr="005D2C6F">
        <w:rPr>
          <w:rFonts w:cs="Arial"/>
        </w:rPr>
        <w:t xml:space="preserve">provést na svůj náklad a nebezpečí pro objednatele </w:t>
      </w:r>
      <w:r w:rsidRPr="005D2C6F">
        <w:rPr>
          <w:rFonts w:cs="Arial"/>
        </w:rPr>
        <w:t>následující dílo: [</w:t>
      </w:r>
      <w:r w:rsidRPr="005D2C6F">
        <w:rPr>
          <w:rFonts w:cs="Arial"/>
          <w:b/>
          <w:highlight w:val="yellow"/>
        </w:rPr>
        <w:t>DOPLNIT</w:t>
      </w:r>
      <w:r w:rsidRPr="005D2C6F">
        <w:rPr>
          <w:rFonts w:cs="Arial"/>
        </w:rPr>
        <w:t>],</w:t>
      </w:r>
      <w:r w:rsidR="00CC7B63" w:rsidRPr="005D2C6F">
        <w:rPr>
          <w:rFonts w:cs="Arial"/>
        </w:rPr>
        <w:t xml:space="preserve"> blíže specifikované v příloze smlouvy,</w:t>
      </w:r>
      <w:r w:rsidRPr="005D2C6F">
        <w:rPr>
          <w:rFonts w:cs="Arial"/>
        </w:rPr>
        <w:t xml:space="preserve"> to vše dle podmínek stanovených v této smlouvě </w:t>
      </w:r>
      <w:r w:rsidR="00823DB0" w:rsidRPr="005D2C6F">
        <w:rPr>
          <w:rFonts w:cs="Arial"/>
        </w:rPr>
        <w:t>(dále také jako „</w:t>
      </w:r>
      <w:r w:rsidR="00823DB0" w:rsidRPr="005D2C6F">
        <w:rPr>
          <w:rFonts w:cs="Arial"/>
          <w:b/>
        </w:rPr>
        <w:t>dílo</w:t>
      </w:r>
      <w:r w:rsidR="00823DB0" w:rsidRPr="005D2C6F">
        <w:rPr>
          <w:rFonts w:cs="Arial"/>
        </w:rPr>
        <w:t xml:space="preserve">“) </w:t>
      </w:r>
      <w:r w:rsidR="00F27A9B" w:rsidRPr="005D2C6F">
        <w:rPr>
          <w:rFonts w:cs="Arial"/>
        </w:rPr>
        <w:t>a umožnit objednateli</w:t>
      </w:r>
      <w:r w:rsidRPr="005D2C6F">
        <w:rPr>
          <w:rFonts w:cs="Arial"/>
        </w:rPr>
        <w:t xml:space="preserve"> nabýt </w:t>
      </w:r>
      <w:r w:rsidR="003E63E2" w:rsidRPr="005D2C6F">
        <w:rPr>
          <w:rFonts w:cs="Arial"/>
        </w:rPr>
        <w:t>vlastnické</w:t>
      </w:r>
      <w:r w:rsidRPr="005D2C6F">
        <w:rPr>
          <w:rFonts w:cs="Arial"/>
        </w:rPr>
        <w:t xml:space="preserve"> právo k dílu na straně jedné a povinnost objednatele dílo převzít a zaplatit zhotoviteli cenu na straně druhé. </w:t>
      </w:r>
    </w:p>
    <w:p w:rsidR="00823DB0" w:rsidRPr="005D2C6F" w:rsidRDefault="004618AA" w:rsidP="00823DB0">
      <w:pPr>
        <w:pStyle w:val="ListNumber-ContractCzechRadio"/>
        <w:rPr>
          <w:rFonts w:cs="Arial"/>
        </w:rPr>
      </w:pPr>
      <w:r w:rsidRPr="005D2C6F">
        <w:rPr>
          <w:rFonts w:cs="Arial"/>
        </w:rPr>
        <w:t>V případě, že je zhotovitel dle specifikace díla povinen</w:t>
      </w:r>
      <w:r w:rsidR="00AD1109" w:rsidRPr="005D2C6F">
        <w:rPr>
          <w:rFonts w:cs="Arial"/>
        </w:rPr>
        <w:t>,</w:t>
      </w:r>
      <w:r w:rsidRPr="005D2C6F">
        <w:rPr>
          <w:rFonts w:cs="Arial"/>
        </w:rPr>
        <w:t xml:space="preserve"> v rámci své povinnosti provádět dílo</w:t>
      </w:r>
      <w:r w:rsidR="00AD1109" w:rsidRPr="005D2C6F">
        <w:rPr>
          <w:rFonts w:cs="Arial"/>
        </w:rPr>
        <w:t>,</w:t>
      </w:r>
      <w:r w:rsidRPr="005D2C6F">
        <w:rPr>
          <w:rFonts w:cs="Arial"/>
        </w:rPr>
        <w:t xml:space="preserve"> dodat objednateli jakékoliv zboží, je řádné dodání tohoto zboží považováno za součást díla, bez jehož dodání není možné dílo považovat za řádně</w:t>
      </w:r>
      <w:r w:rsidR="003E63E2" w:rsidRPr="005D2C6F">
        <w:rPr>
          <w:rFonts w:cs="Arial"/>
        </w:rPr>
        <w:t xml:space="preserve"> </w:t>
      </w:r>
      <w:r w:rsidRPr="005D2C6F">
        <w:rPr>
          <w:rFonts w:cs="Arial"/>
        </w:rPr>
        <w:t>dokončené. Hodnota takového zboží, jakož i náklady na jeho dodání, jsou zahrnuty v ceně díla.</w:t>
      </w:r>
    </w:p>
    <w:p w:rsidR="00823DB0" w:rsidRPr="005D2C6F" w:rsidRDefault="004618AA" w:rsidP="00823DB0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Zhotovitel </w:t>
      </w:r>
      <w:r w:rsidRPr="005D2C6F">
        <w:rPr>
          <w:rFonts w:eastAsia="Times New Roman" w:cs="Arial"/>
          <w:bCs/>
          <w:kern w:val="32"/>
          <w:szCs w:val="20"/>
        </w:rPr>
        <w:t xml:space="preserve">je povinen objednateli dílo odevzdat včetně veškeré dokumentace, která je nezbytná k tomu, aby dílo mohlo sloužit svému účelu. </w:t>
      </w:r>
    </w:p>
    <w:p w:rsidR="00F668B8" w:rsidRPr="005D2C6F" w:rsidRDefault="004618AA" w:rsidP="00F668B8">
      <w:pPr>
        <w:keepNext/>
        <w:keepLines/>
        <w:numPr>
          <w:ilvl w:val="0"/>
          <w:numId w:val="17"/>
        </w:numPr>
        <w:tabs>
          <w:tab w:val="left" w:pos="0"/>
        </w:tabs>
        <w:spacing w:before="250" w:after="250"/>
        <w:jc w:val="center"/>
        <w:outlineLvl w:val="0"/>
        <w:rPr>
          <w:rFonts w:eastAsia="Times New Roman" w:cs="Arial"/>
          <w:b/>
          <w:color w:val="000F37"/>
          <w:szCs w:val="26"/>
        </w:rPr>
      </w:pPr>
      <w:r w:rsidRPr="005D2C6F">
        <w:rPr>
          <w:rFonts w:eastAsia="Times New Roman" w:cs="Arial"/>
          <w:b/>
          <w:color w:val="000F37"/>
          <w:szCs w:val="26"/>
        </w:rPr>
        <w:lastRenderedPageBreak/>
        <w:t>Místo a doba plnění</w:t>
      </w:r>
    </w:p>
    <w:p w:rsidR="00F668B8" w:rsidRPr="005D2C6F" w:rsidRDefault="004618AA" w:rsidP="00F668B8">
      <w:pPr>
        <w:numPr>
          <w:ilvl w:val="1"/>
          <w:numId w:val="17"/>
        </w:numPr>
        <w:spacing w:after="250"/>
        <w:jc w:val="both"/>
        <w:rPr>
          <w:rFonts w:cs="Arial"/>
        </w:rPr>
      </w:pPr>
      <w:r w:rsidRPr="005D2C6F">
        <w:rPr>
          <w:rFonts w:cs="Arial"/>
        </w:rPr>
        <w:t>Místem provádění díla je [</w:t>
      </w:r>
      <w:r w:rsidRPr="005D2C6F">
        <w:rPr>
          <w:rFonts w:cs="Arial"/>
          <w:b/>
          <w:highlight w:val="yellow"/>
        </w:rPr>
        <w:t>DOPLNIT</w:t>
      </w:r>
      <w:r w:rsidRPr="005D2C6F">
        <w:rPr>
          <w:rFonts w:cs="Arial"/>
        </w:rPr>
        <w:t>]. Místem odevzdání díla</w:t>
      </w:r>
      <w:r w:rsidR="00823DB0" w:rsidRPr="005D2C6F">
        <w:rPr>
          <w:rFonts w:cs="Arial"/>
        </w:rPr>
        <w:t xml:space="preserve"> ob</w:t>
      </w:r>
      <w:r w:rsidR="00AD1109" w:rsidRPr="005D2C6F">
        <w:rPr>
          <w:rFonts w:cs="Arial"/>
        </w:rPr>
        <w:t>j</w:t>
      </w:r>
      <w:r w:rsidR="00823DB0" w:rsidRPr="005D2C6F">
        <w:rPr>
          <w:rFonts w:cs="Arial"/>
        </w:rPr>
        <w:t>ednateli</w:t>
      </w:r>
      <w:r w:rsidRPr="005D2C6F">
        <w:rPr>
          <w:rFonts w:cs="Arial"/>
        </w:rPr>
        <w:t xml:space="preserve"> je [</w:t>
      </w:r>
      <w:r w:rsidRPr="005D2C6F">
        <w:rPr>
          <w:rFonts w:cs="Arial"/>
          <w:b/>
          <w:highlight w:val="yellow"/>
        </w:rPr>
        <w:t>DOPLNIT</w:t>
      </w:r>
      <w:r w:rsidRPr="005D2C6F">
        <w:rPr>
          <w:rFonts w:cs="Arial"/>
        </w:rPr>
        <w:t>]</w:t>
      </w:r>
      <w:r w:rsidRPr="005D2C6F">
        <w:rPr>
          <w:rFonts w:cs="Arial"/>
          <w:szCs w:val="20"/>
        </w:rPr>
        <w:t>.</w:t>
      </w:r>
    </w:p>
    <w:p w:rsidR="00F668B8" w:rsidRPr="005D2C6F" w:rsidRDefault="004618AA" w:rsidP="00F668B8">
      <w:pPr>
        <w:numPr>
          <w:ilvl w:val="1"/>
          <w:numId w:val="17"/>
        </w:numPr>
        <w:spacing w:after="250"/>
        <w:jc w:val="both"/>
        <w:rPr>
          <w:rFonts w:cs="Arial"/>
        </w:rPr>
      </w:pPr>
      <w:r w:rsidRPr="005D2C6F">
        <w:rPr>
          <w:rFonts w:cs="Arial"/>
        </w:rPr>
        <w:t xml:space="preserve">Zhotovitel se zavazuje odevzdat dílo v místě </w:t>
      </w:r>
      <w:r w:rsidR="00AD1109" w:rsidRPr="005D2C6F">
        <w:rPr>
          <w:rFonts w:cs="Arial"/>
        </w:rPr>
        <w:t xml:space="preserve">odevzdání díla </w:t>
      </w:r>
      <w:r w:rsidRPr="005D2C6F">
        <w:rPr>
          <w:rFonts w:cs="Arial"/>
        </w:rPr>
        <w:t xml:space="preserve">na vlastní náklad </w:t>
      </w:r>
      <w:r w:rsidR="003E63E2" w:rsidRPr="005D2C6F">
        <w:rPr>
          <w:rFonts w:cs="Arial"/>
        </w:rPr>
        <w:t xml:space="preserve">a nebezpečí </w:t>
      </w:r>
      <w:r w:rsidRPr="005D2C6F">
        <w:rPr>
          <w:rFonts w:cs="Arial"/>
        </w:rPr>
        <w:t>nejpozději do [</w:t>
      </w:r>
      <w:r w:rsidRPr="005D2C6F">
        <w:rPr>
          <w:rFonts w:cs="Arial"/>
          <w:b/>
          <w:highlight w:val="yellow"/>
        </w:rPr>
        <w:t>DOPLNIT</w:t>
      </w:r>
      <w:r w:rsidRPr="005D2C6F">
        <w:rPr>
          <w:rFonts w:cs="Arial"/>
        </w:rPr>
        <w:t xml:space="preserve">] </w:t>
      </w:r>
      <w:r w:rsidRPr="005D2C6F">
        <w:rPr>
          <w:rFonts w:cs="Arial"/>
          <w:b/>
          <w:szCs w:val="20"/>
        </w:rPr>
        <w:t xml:space="preserve">ode dne </w:t>
      </w:r>
      <w:r w:rsidR="00492F04" w:rsidRPr="005D2C6F">
        <w:rPr>
          <w:rFonts w:cs="Arial"/>
          <w:b/>
          <w:szCs w:val="20"/>
        </w:rPr>
        <w:t>účinnosti této smlouvy</w:t>
      </w:r>
      <w:r w:rsidRPr="005D2C6F">
        <w:rPr>
          <w:rFonts w:cs="Arial"/>
          <w:szCs w:val="20"/>
        </w:rPr>
        <w:t xml:space="preserve">. </w:t>
      </w:r>
      <w:r w:rsidR="00CC7B63" w:rsidRPr="005D2C6F">
        <w:rPr>
          <w:rFonts w:cs="Arial"/>
        </w:rPr>
        <w:t>Na přesném datu započetí provádění díla a jeho způsobu je zhotovitel povinen se předem písemně dohodnout s objednatelem.</w:t>
      </w:r>
    </w:p>
    <w:p w:rsidR="00F668B8" w:rsidRPr="005D2C6F" w:rsidRDefault="004618AA" w:rsidP="00F668B8">
      <w:pPr>
        <w:keepNext/>
        <w:keepLines/>
        <w:numPr>
          <w:ilvl w:val="0"/>
          <w:numId w:val="17"/>
        </w:numPr>
        <w:tabs>
          <w:tab w:val="left" w:pos="0"/>
        </w:tabs>
        <w:spacing w:before="250" w:after="250"/>
        <w:jc w:val="center"/>
        <w:outlineLvl w:val="0"/>
        <w:rPr>
          <w:rFonts w:eastAsia="Times New Roman" w:cs="Arial"/>
          <w:b/>
          <w:color w:val="000F37"/>
          <w:szCs w:val="26"/>
        </w:rPr>
      </w:pPr>
      <w:r w:rsidRPr="005D2C6F">
        <w:rPr>
          <w:rFonts w:eastAsia="Times New Roman" w:cs="Arial"/>
          <w:b/>
          <w:color w:val="000F37"/>
          <w:szCs w:val="26"/>
        </w:rPr>
        <w:t>Cena a platební podmínky</w:t>
      </w:r>
    </w:p>
    <w:p w:rsidR="00F668B8" w:rsidRPr="005D2C6F" w:rsidRDefault="004618AA" w:rsidP="00F668B8">
      <w:pPr>
        <w:numPr>
          <w:ilvl w:val="1"/>
          <w:numId w:val="17"/>
        </w:numPr>
        <w:spacing w:after="250"/>
        <w:jc w:val="both"/>
        <w:rPr>
          <w:rFonts w:cs="Arial"/>
        </w:rPr>
      </w:pPr>
      <w:r w:rsidRPr="005D2C6F">
        <w:rPr>
          <w:rFonts w:cs="Arial"/>
        </w:rPr>
        <w:t xml:space="preserve">Cena </w:t>
      </w:r>
      <w:r w:rsidR="00823DB0" w:rsidRPr="005D2C6F">
        <w:rPr>
          <w:rFonts w:cs="Arial"/>
        </w:rPr>
        <w:t xml:space="preserve">díla </w:t>
      </w:r>
      <w:r w:rsidRPr="005D2C6F">
        <w:rPr>
          <w:rFonts w:cs="Arial"/>
        </w:rPr>
        <w:t xml:space="preserve">je </w:t>
      </w:r>
      <w:r w:rsidR="00823DB0" w:rsidRPr="005D2C6F">
        <w:rPr>
          <w:rFonts w:cs="Arial"/>
        </w:rPr>
        <w:t>určena</w:t>
      </w:r>
      <w:r w:rsidRPr="005D2C6F">
        <w:rPr>
          <w:rFonts w:cs="Arial"/>
        </w:rPr>
        <w:t xml:space="preserve"> </w:t>
      </w:r>
      <w:r w:rsidR="00FF77DF" w:rsidRPr="005D2C6F">
        <w:rPr>
          <w:rFonts w:cs="Arial"/>
        </w:rPr>
        <w:t xml:space="preserve">v souladu s rámcovou dohodou </w:t>
      </w:r>
      <w:r w:rsidRPr="005D2C6F">
        <w:rPr>
          <w:rFonts w:cs="Arial"/>
        </w:rPr>
        <w:t xml:space="preserve">a činí </w:t>
      </w:r>
      <w:r w:rsidRPr="005D2C6F">
        <w:rPr>
          <w:rFonts w:cs="Arial"/>
          <w:b/>
          <w:szCs w:val="20"/>
        </w:rPr>
        <w:t>[</w:t>
      </w:r>
      <w:r w:rsidRPr="005D2C6F">
        <w:rPr>
          <w:rFonts w:cs="Arial"/>
          <w:b/>
          <w:szCs w:val="20"/>
          <w:highlight w:val="yellow"/>
        </w:rPr>
        <w:t>DOPLNIT</w:t>
      </w:r>
      <w:r w:rsidRPr="005D2C6F">
        <w:rPr>
          <w:rFonts w:cs="Arial"/>
          <w:b/>
          <w:szCs w:val="20"/>
        </w:rPr>
        <w:t xml:space="preserve">],- </w:t>
      </w:r>
      <w:r w:rsidRPr="005D2C6F">
        <w:rPr>
          <w:rFonts w:cs="Arial"/>
          <w:b/>
        </w:rPr>
        <w:t>Kč</w:t>
      </w:r>
      <w:r w:rsidRPr="005D2C6F">
        <w:rPr>
          <w:rFonts w:cs="Arial"/>
        </w:rPr>
        <w:t xml:space="preserve"> (slovy: </w:t>
      </w:r>
      <w:r w:rsidRPr="005D2C6F">
        <w:rPr>
          <w:rFonts w:cs="Arial"/>
          <w:szCs w:val="20"/>
        </w:rPr>
        <w:t>[</w:t>
      </w:r>
      <w:r w:rsidRPr="005D2C6F">
        <w:rPr>
          <w:rFonts w:cs="Arial"/>
          <w:szCs w:val="20"/>
          <w:highlight w:val="yellow"/>
        </w:rPr>
        <w:t>DOPLNIT</w:t>
      </w:r>
      <w:r w:rsidRPr="005D2C6F">
        <w:rPr>
          <w:rFonts w:cs="Arial"/>
          <w:szCs w:val="20"/>
        </w:rPr>
        <w:t>]</w:t>
      </w:r>
      <w:r w:rsidRPr="005D2C6F">
        <w:rPr>
          <w:rFonts w:cs="Arial"/>
          <w:b/>
          <w:szCs w:val="20"/>
        </w:rPr>
        <w:t xml:space="preserve"> </w:t>
      </w:r>
      <w:r w:rsidRPr="005D2C6F">
        <w:rPr>
          <w:rFonts w:cs="Arial"/>
        </w:rPr>
        <w:t xml:space="preserve">korun českých) </w:t>
      </w:r>
      <w:r w:rsidRPr="005D2C6F">
        <w:rPr>
          <w:rFonts w:cs="Arial"/>
          <w:b/>
        </w:rPr>
        <w:t>bez DPH</w:t>
      </w:r>
      <w:r w:rsidRPr="005D2C6F">
        <w:rPr>
          <w:rFonts w:cs="Arial"/>
        </w:rPr>
        <w:t xml:space="preserve">. </w:t>
      </w:r>
      <w:r w:rsidR="00F55C9C" w:rsidRPr="005D2C6F">
        <w:rPr>
          <w:rFonts w:cs="Arial"/>
        </w:rPr>
        <w:t>K ceně bude přičtena DPH v zákonné výši</w:t>
      </w:r>
      <w:r w:rsidRPr="005D2C6F">
        <w:rPr>
          <w:rFonts w:cs="Arial"/>
        </w:rPr>
        <w:t xml:space="preserve">. </w:t>
      </w:r>
      <w:r w:rsidR="00492F04" w:rsidRPr="005D2C6F">
        <w:rPr>
          <w:rFonts w:cs="Arial"/>
        </w:rPr>
        <w:t>P</w:t>
      </w:r>
      <w:r w:rsidRPr="005D2C6F">
        <w:rPr>
          <w:rFonts w:cs="Arial"/>
        </w:rPr>
        <w:t xml:space="preserve">latební podmínky jsou sjednány v souladu s rámcovou </w:t>
      </w:r>
      <w:r w:rsidR="00492F04" w:rsidRPr="005D2C6F">
        <w:rPr>
          <w:rFonts w:cs="Arial"/>
        </w:rPr>
        <w:t>dohodo</w:t>
      </w:r>
      <w:r w:rsidRPr="005D2C6F">
        <w:rPr>
          <w:rFonts w:cs="Arial"/>
        </w:rPr>
        <w:t>u.</w:t>
      </w:r>
      <w:r w:rsidR="009748FA" w:rsidRPr="005D2C6F">
        <w:rPr>
          <w:rFonts w:cs="Arial"/>
        </w:rPr>
        <w:t xml:space="preserve"> Způsob výpočtu ceny </w:t>
      </w:r>
      <w:r w:rsidR="00AD1109" w:rsidRPr="005D2C6F">
        <w:rPr>
          <w:rFonts w:cs="Arial"/>
        </w:rPr>
        <w:t xml:space="preserve">díla </w:t>
      </w:r>
      <w:r w:rsidR="009748FA" w:rsidRPr="005D2C6F">
        <w:rPr>
          <w:rFonts w:cs="Arial"/>
        </w:rPr>
        <w:t>je stanoven přílohou této smlouvy.</w:t>
      </w:r>
    </w:p>
    <w:p w:rsidR="00823DB0" w:rsidRPr="005D2C6F" w:rsidRDefault="004618AA" w:rsidP="00823DB0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Celková cena dle předchozího odstavce je konečná a zahrnuje veškeré náklady </w:t>
      </w:r>
      <w:r w:rsidR="00940E6C" w:rsidRPr="005D2C6F">
        <w:rPr>
          <w:rFonts w:cs="Arial"/>
        </w:rPr>
        <w:t>zhotovitele</w:t>
      </w:r>
      <w:r w:rsidRPr="005D2C6F">
        <w:rPr>
          <w:rFonts w:cs="Arial"/>
        </w:rPr>
        <w:t xml:space="preserve"> související s prováděním díla dle této smlouvy</w:t>
      </w:r>
      <w:r w:rsidR="00CC7B63" w:rsidRPr="005D2C6F">
        <w:rPr>
          <w:rFonts w:cs="Arial"/>
        </w:rPr>
        <w:t xml:space="preserve"> (např. doprava materiálu a zboží nutných k provedení díla, navrácení místa provádění díla do původního stavu, náklady na likvidaci vzniklých odpadů, cla a jiné poplatky, a další náklady nezbytné k řádnému provedení díla)</w:t>
      </w:r>
      <w:r w:rsidRPr="005D2C6F">
        <w:rPr>
          <w:rFonts w:cs="Arial"/>
        </w:rPr>
        <w:t>.</w:t>
      </w:r>
    </w:p>
    <w:p w:rsidR="00F668B8" w:rsidRPr="005D2C6F" w:rsidRDefault="004618AA" w:rsidP="00F668B8">
      <w:pPr>
        <w:keepNext/>
        <w:keepLines/>
        <w:numPr>
          <w:ilvl w:val="0"/>
          <w:numId w:val="17"/>
        </w:numPr>
        <w:tabs>
          <w:tab w:val="left" w:pos="0"/>
        </w:tabs>
        <w:spacing w:before="250" w:after="250"/>
        <w:jc w:val="center"/>
        <w:outlineLvl w:val="0"/>
        <w:rPr>
          <w:rFonts w:eastAsia="Times New Roman" w:cs="Arial"/>
          <w:b/>
          <w:color w:val="000F37"/>
          <w:szCs w:val="26"/>
        </w:rPr>
      </w:pPr>
      <w:r w:rsidRPr="005D2C6F">
        <w:rPr>
          <w:rFonts w:eastAsia="Times New Roman" w:cs="Arial"/>
          <w:b/>
          <w:color w:val="000F37"/>
          <w:szCs w:val="26"/>
        </w:rPr>
        <w:t>Závěrečná ustanovení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Tato smlouva nabývá platnosti dnem jejího podpisu oběma smluvními stranami a účinnosti dnem jejího uveřejnění v registru smluv </w:t>
      </w:r>
      <w:r w:rsidRPr="005D2C6F">
        <w:rPr>
          <w:rFonts w:cs="Arial"/>
          <w:szCs w:val="20"/>
        </w:rPr>
        <w:t>v souladu se zákonem č. 340/2015 Sb., o zvláštních podmínkách účinnosti některých smluv, uveřejňování těchto smluv a o registru smluv (zákon o</w:t>
      </w:r>
      <w:r w:rsidR="00C07378">
        <w:rPr>
          <w:rFonts w:cs="Arial"/>
          <w:szCs w:val="20"/>
        </w:rPr>
        <w:t> </w:t>
      </w:r>
      <w:r w:rsidRPr="005D2C6F">
        <w:rPr>
          <w:rFonts w:cs="Arial"/>
          <w:szCs w:val="20"/>
        </w:rPr>
        <w:t>registru smluv), ve znění pozdějších předpisů.</w:t>
      </w:r>
      <w:r w:rsidRPr="005D2C6F">
        <w:rPr>
          <w:rFonts w:cs="Arial"/>
        </w:rPr>
        <w:t xml:space="preserve"> Uveřejnění smlouvy v registru smluv zajistí objednatel.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Práva a povinnosti smluvních stran touto smlouvou neupravená se řídí </w:t>
      </w:r>
      <w:r w:rsidR="00CC7B63" w:rsidRPr="005D2C6F">
        <w:rPr>
          <w:rFonts w:eastAsia="Times New Roman" w:cs="Arial"/>
          <w:bCs/>
          <w:kern w:val="32"/>
          <w:szCs w:val="20"/>
        </w:rPr>
        <w:t xml:space="preserve">zejména </w:t>
      </w:r>
      <w:r w:rsidRPr="005D2C6F">
        <w:rPr>
          <w:rFonts w:eastAsia="Times New Roman" w:cs="Arial"/>
          <w:bCs/>
          <w:kern w:val="32"/>
          <w:szCs w:val="20"/>
        </w:rPr>
        <w:t xml:space="preserve">rámcovou dohodou a příslušnými ustanoveními </w:t>
      </w:r>
      <w:r w:rsidR="00AD1109" w:rsidRPr="005D2C6F">
        <w:rPr>
          <w:rFonts w:eastAsia="Times New Roman" w:cs="Arial"/>
          <w:bCs/>
          <w:kern w:val="32"/>
          <w:szCs w:val="20"/>
        </w:rPr>
        <w:t>OZ</w:t>
      </w:r>
      <w:r w:rsidRPr="005D2C6F">
        <w:rPr>
          <w:rFonts w:eastAsia="Times New Roman" w:cs="Arial"/>
          <w:bCs/>
          <w:kern w:val="32"/>
          <w:szCs w:val="20"/>
        </w:rPr>
        <w:t>.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>Bude-li v této smlouvě použit jakýkoli pojem, aniž by byl smlouvou zvlášť definován, potom bude mít význam, který mu dává rámcová dohoda.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>Tato smlouva je vyhotovena ve třech stejnopisech s platností originálu, z nichž objednatel obdrží dva a zhotovitel jeden.</w:t>
      </w:r>
      <w:r w:rsidR="00AD1109" w:rsidRPr="005D2C6F">
        <w:rPr>
          <w:rFonts w:cs="Arial"/>
        </w:rPr>
        <w:t xml:space="preserve"> V případě, že bude smlouva uzavřena na dálku za využití elektronických prostředků, zašle smluvní strana, je</w:t>
      </w:r>
      <w:r w:rsidR="00CC7B63" w:rsidRPr="005D2C6F">
        <w:rPr>
          <w:rFonts w:cs="Arial"/>
        </w:rPr>
        <w:t>n</w:t>
      </w:r>
      <w:r w:rsidR="00AD1109" w:rsidRPr="005D2C6F">
        <w:rPr>
          <w:rFonts w:cs="Arial"/>
        </w:rPr>
        <w:t>ž smlouvu podepisuje jako poslední, jeden originál smlouvy spolu s jejími přílohami druhé smluvní straně.</w:t>
      </w:r>
    </w:p>
    <w:p w:rsidR="00F668B8" w:rsidRPr="005D2C6F" w:rsidRDefault="004618AA" w:rsidP="00F668B8">
      <w:pPr>
        <w:numPr>
          <w:ilvl w:val="1"/>
          <w:numId w:val="17"/>
        </w:numPr>
        <w:spacing w:after="250"/>
        <w:rPr>
          <w:rFonts w:cs="Arial"/>
        </w:rPr>
      </w:pPr>
      <w:r w:rsidRPr="005D2C6F">
        <w:rPr>
          <w:rFonts w:cs="Arial"/>
        </w:rPr>
        <w:t>Nedílnou součástí této smlouvy je její:</w:t>
      </w:r>
    </w:p>
    <w:p w:rsidR="00F668B8" w:rsidRPr="005D2C6F" w:rsidRDefault="004618AA" w:rsidP="00B82C57">
      <w:pPr>
        <w:spacing w:after="250"/>
        <w:ind w:left="312"/>
        <w:rPr>
          <w:rFonts w:cs="Arial"/>
        </w:rPr>
      </w:pPr>
      <w:r w:rsidRPr="005D2C6F">
        <w:rPr>
          <w:rFonts w:cs="Arial"/>
        </w:rPr>
        <w:t>Příloha</w:t>
      </w:r>
      <w:r w:rsidR="009748FA" w:rsidRPr="005D2C6F">
        <w:rPr>
          <w:rFonts w:cs="Arial"/>
        </w:rPr>
        <w:t xml:space="preserve"> </w:t>
      </w:r>
      <w:r w:rsidR="0032106B" w:rsidRPr="005D2C6F">
        <w:rPr>
          <w:rFonts w:cs="Arial"/>
        </w:rPr>
        <w:t xml:space="preserve">č. </w:t>
      </w:r>
      <w:r w:rsidR="00940E6C" w:rsidRPr="005D2C6F">
        <w:rPr>
          <w:rFonts w:cs="Arial"/>
        </w:rPr>
        <w:t>1</w:t>
      </w:r>
      <w:r w:rsidR="0032106B" w:rsidRPr="005D2C6F">
        <w:rPr>
          <w:rFonts w:cs="Arial"/>
        </w:rPr>
        <w:t xml:space="preserve"> </w:t>
      </w:r>
      <w:r w:rsidR="00492F04" w:rsidRPr="005D2C6F">
        <w:rPr>
          <w:rFonts w:cs="Arial"/>
        </w:rPr>
        <w:t>–</w:t>
      </w:r>
      <w:r w:rsidR="00FF77DF" w:rsidRPr="005D2C6F">
        <w:rPr>
          <w:rFonts w:cs="Arial"/>
        </w:rPr>
        <w:t xml:space="preserve"> </w:t>
      </w:r>
      <w:r w:rsidR="00492F04" w:rsidRPr="005D2C6F">
        <w:rPr>
          <w:rFonts w:cs="Arial"/>
        </w:rPr>
        <w:t>Specifikace díla</w:t>
      </w:r>
      <w:r w:rsidR="009748FA" w:rsidRPr="005D2C6F">
        <w:rPr>
          <w:rFonts w:cs="Arial"/>
        </w:rPr>
        <w:t xml:space="preserve"> a ceny</w:t>
      </w:r>
      <w:r w:rsidR="00C413C4">
        <w:rPr>
          <w:rFonts w:cs="Arial"/>
        </w:rPr>
        <w:t>.</w:t>
      </w:r>
      <w:bookmarkStart w:id="4" w:name="_GoBack"/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4337"/>
        <w:gridCol w:w="4337"/>
      </w:tblGrid>
      <w:tr w:rsidR="00E94ED6" w:rsidTr="00212C40">
        <w:tc>
          <w:tcPr>
            <w:tcW w:w="4366" w:type="dxa"/>
            <w:shd w:val="clear" w:color="auto" w:fill="auto"/>
            <w:hideMark/>
          </w:tcPr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cs="Arial"/>
              </w:rPr>
            </w:pPr>
            <w:r w:rsidRPr="005D2C6F">
              <w:rPr>
                <w:rFonts w:cs="Arial"/>
              </w:rPr>
              <w:t xml:space="preserve">V </w:t>
            </w:r>
            <w:r w:rsidRPr="005D2C6F">
              <w:rPr>
                <w:rFonts w:cs="Arial"/>
                <w:szCs w:val="20"/>
              </w:rPr>
              <w:t>[</w:t>
            </w:r>
            <w:r w:rsidRPr="005D2C6F">
              <w:rPr>
                <w:rFonts w:cs="Arial"/>
                <w:szCs w:val="20"/>
                <w:highlight w:val="yellow"/>
              </w:rPr>
              <w:t>DOPLNIT</w:t>
            </w:r>
            <w:r w:rsidRPr="005D2C6F">
              <w:rPr>
                <w:rFonts w:cs="Arial"/>
                <w:szCs w:val="20"/>
              </w:rPr>
              <w:t>]</w:t>
            </w:r>
            <w:r w:rsidRPr="005D2C6F">
              <w:rPr>
                <w:rFonts w:cs="Arial"/>
              </w:rPr>
              <w:t xml:space="preserve"> dne </w:t>
            </w:r>
            <w:r w:rsidRPr="005D2C6F">
              <w:rPr>
                <w:rFonts w:cs="Arial"/>
                <w:szCs w:val="20"/>
              </w:rPr>
              <w:t>[</w:t>
            </w:r>
            <w:r w:rsidRPr="005D2C6F">
              <w:rPr>
                <w:rFonts w:cs="Arial"/>
                <w:szCs w:val="20"/>
                <w:highlight w:val="yellow"/>
              </w:rPr>
              <w:t>DOPLNIT</w:t>
            </w:r>
            <w:r w:rsidRPr="005D2C6F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  <w:shd w:val="clear" w:color="auto" w:fill="auto"/>
            <w:hideMark/>
          </w:tcPr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cs="Arial"/>
              </w:rPr>
            </w:pPr>
            <w:r w:rsidRPr="005D2C6F">
              <w:rPr>
                <w:rFonts w:cs="Arial"/>
              </w:rPr>
              <w:t xml:space="preserve">V </w:t>
            </w:r>
            <w:r w:rsidRPr="005D2C6F">
              <w:rPr>
                <w:rFonts w:cs="Arial"/>
                <w:szCs w:val="20"/>
              </w:rPr>
              <w:t>[</w:t>
            </w:r>
            <w:r w:rsidRPr="005D2C6F">
              <w:rPr>
                <w:rFonts w:cs="Arial"/>
                <w:szCs w:val="20"/>
                <w:highlight w:val="yellow"/>
              </w:rPr>
              <w:t>DOPLNIT</w:t>
            </w:r>
            <w:r w:rsidRPr="005D2C6F">
              <w:rPr>
                <w:rFonts w:cs="Arial"/>
                <w:szCs w:val="20"/>
              </w:rPr>
              <w:t>]</w:t>
            </w:r>
            <w:r w:rsidRPr="005D2C6F">
              <w:rPr>
                <w:rFonts w:cs="Arial"/>
              </w:rPr>
              <w:t xml:space="preserve"> dne </w:t>
            </w:r>
            <w:r w:rsidRPr="005D2C6F">
              <w:rPr>
                <w:rFonts w:cs="Arial"/>
                <w:szCs w:val="20"/>
              </w:rPr>
              <w:t>[</w:t>
            </w:r>
            <w:r w:rsidRPr="005D2C6F">
              <w:rPr>
                <w:rFonts w:cs="Arial"/>
                <w:szCs w:val="20"/>
                <w:highlight w:val="yellow"/>
              </w:rPr>
              <w:t>DOPLNIT</w:t>
            </w:r>
            <w:r w:rsidRPr="005D2C6F">
              <w:rPr>
                <w:rFonts w:cs="Arial"/>
                <w:szCs w:val="20"/>
              </w:rPr>
              <w:t>]</w:t>
            </w:r>
          </w:p>
        </w:tc>
      </w:tr>
      <w:tr w:rsidR="00E94ED6" w:rsidTr="00212C40">
        <w:tc>
          <w:tcPr>
            <w:tcW w:w="4366" w:type="dxa"/>
            <w:shd w:val="clear" w:color="auto" w:fill="auto"/>
            <w:hideMark/>
          </w:tcPr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cs="Arial"/>
              </w:rPr>
            </w:pPr>
            <w:r w:rsidRPr="005D2C6F">
              <w:rPr>
                <w:rStyle w:val="Siln"/>
                <w:rFonts w:cs="Arial"/>
              </w:rPr>
              <w:t>Za objednatele</w:t>
            </w:r>
          </w:p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szCs w:val="20"/>
                <w:highlight w:val="yellow"/>
              </w:rPr>
            </w:pPr>
            <w:r w:rsidRPr="005D2C6F">
              <w:rPr>
                <w:rFonts w:cs="Arial"/>
                <w:b/>
                <w:szCs w:val="20"/>
              </w:rPr>
              <w:t>[</w:t>
            </w:r>
            <w:r w:rsidRPr="005D2C6F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2671D8" w:rsidRPr="005D2C6F">
              <w:rPr>
                <w:rFonts w:cs="Arial"/>
                <w:b/>
                <w:szCs w:val="20"/>
                <w:highlight w:val="yellow"/>
              </w:rPr>
              <w:t>]</w:t>
            </w:r>
          </w:p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  <w:r w:rsidRPr="005D2C6F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4366" w:type="dxa"/>
            <w:shd w:val="clear" w:color="auto" w:fill="auto"/>
            <w:hideMark/>
          </w:tcPr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cs="Arial"/>
              </w:rPr>
            </w:pPr>
            <w:r w:rsidRPr="005D2C6F">
              <w:rPr>
                <w:rStyle w:val="Siln"/>
                <w:rFonts w:cs="Arial"/>
              </w:rPr>
              <w:t>Za zhotovitele</w:t>
            </w:r>
          </w:p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cs="Arial"/>
                <w:szCs w:val="20"/>
                <w:highlight w:val="yellow"/>
              </w:rPr>
            </w:pPr>
            <w:r w:rsidRPr="005D2C6F">
              <w:rPr>
                <w:rFonts w:cs="Arial"/>
                <w:b/>
                <w:szCs w:val="20"/>
              </w:rPr>
              <w:t>[</w:t>
            </w:r>
            <w:r w:rsidRPr="005D2C6F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2671D8" w:rsidRPr="005D2C6F">
              <w:rPr>
                <w:rFonts w:cs="Arial"/>
                <w:b/>
                <w:szCs w:val="20"/>
                <w:highlight w:val="yellow"/>
              </w:rPr>
              <w:t>]</w:t>
            </w:r>
          </w:p>
          <w:p w:rsidR="00FF77DF" w:rsidRPr="005D2C6F" w:rsidRDefault="004618AA" w:rsidP="00212C40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  <w:rFonts w:cs="Arial"/>
              </w:rPr>
            </w:pPr>
            <w:r w:rsidRPr="005D2C6F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:rsidR="00061E05" w:rsidRPr="005D2C6F" w:rsidRDefault="004618A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cs="Arial"/>
          <w:b/>
          <w:color w:val="000F37"/>
        </w:rPr>
      </w:pPr>
      <w:r w:rsidRPr="005D2C6F">
        <w:rPr>
          <w:rFonts w:cs="Arial"/>
        </w:rPr>
        <w:br w:type="page"/>
      </w:r>
    </w:p>
    <w:p w:rsidR="00331BE2" w:rsidRPr="00B82C57" w:rsidRDefault="004618AA" w:rsidP="00C07378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center"/>
        <w:rPr>
          <w:b/>
          <w:szCs w:val="20"/>
        </w:rPr>
      </w:pPr>
      <w:r w:rsidRPr="00B82C57">
        <w:rPr>
          <w:b/>
          <w:szCs w:val="20"/>
        </w:rPr>
        <w:lastRenderedPageBreak/>
        <w:t xml:space="preserve">PŘÍLOHA </w:t>
      </w:r>
      <w:r w:rsidR="00E9566C" w:rsidRPr="00B82C57">
        <w:rPr>
          <w:b/>
          <w:szCs w:val="20"/>
        </w:rPr>
        <w:t xml:space="preserve">č. </w:t>
      </w:r>
      <w:r w:rsidR="00C07378">
        <w:rPr>
          <w:b/>
          <w:szCs w:val="20"/>
        </w:rPr>
        <w:t>4</w:t>
      </w:r>
      <w:r w:rsidR="00DD6366" w:rsidRPr="00B82C57">
        <w:rPr>
          <w:b/>
          <w:szCs w:val="20"/>
        </w:rPr>
        <w:t xml:space="preserve"> </w:t>
      </w:r>
      <w:r w:rsidRPr="00B82C57">
        <w:rPr>
          <w:b/>
          <w:szCs w:val="20"/>
        </w:rPr>
        <w:t xml:space="preserve">- </w:t>
      </w:r>
      <w:r w:rsidRPr="00B82C57">
        <w:rPr>
          <w:b/>
        </w:rPr>
        <w:t>PODMÍNKY PROVÁDĚNÍ ČINNOSTÍ EXTERNÍCH OSOB V OBJEKTECH ČRO Z HLEDISKA BEZPEČNOSTI A OCHRANY ZDRAVÍ PŘI PRÁCI, POŽÁRNÍ OCHRANY A</w:t>
      </w:r>
      <w:r w:rsidR="00C07378">
        <w:rPr>
          <w:b/>
        </w:rPr>
        <w:t> </w:t>
      </w:r>
      <w:r w:rsidRPr="00B82C57">
        <w:rPr>
          <w:b/>
        </w:rPr>
        <w:t>OCHRANY ŽIVOTNÍHO PROSTŘEDÍ</w:t>
      </w:r>
    </w:p>
    <w:p w:rsidR="00331BE2" w:rsidRPr="005D2C6F" w:rsidRDefault="004618AA" w:rsidP="00C37123">
      <w:pPr>
        <w:pStyle w:val="Heading-Number-ContractCzechRadio"/>
        <w:numPr>
          <w:ilvl w:val="0"/>
          <w:numId w:val="20"/>
        </w:numPr>
        <w:rPr>
          <w:rFonts w:cs="Arial"/>
          <w:color w:val="auto"/>
        </w:rPr>
      </w:pPr>
      <w:r w:rsidRPr="005D2C6F">
        <w:rPr>
          <w:rFonts w:cs="Arial"/>
          <w:color w:val="auto"/>
        </w:rPr>
        <w:t>Úvodní ustanovení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Tyto podmínky platí pro výkon veškerých smluvených činností externích osob a jejich poddodavatelů v objektech Českého rozhlasu (dále jen jako „ČRo“) a jsou přílohou smlouvy, na základě které externí osoba provádí činnosti či poskytuje služby pro ČRo. 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>Externí osoby jsou povinny si počínat tak, aby neohrožovaly zdraví, životy zaměstnanců a</w:t>
      </w:r>
      <w:r w:rsidR="00E13C26">
        <w:rPr>
          <w:rFonts w:cs="Arial"/>
        </w:rPr>
        <w:t> </w:t>
      </w:r>
      <w:r w:rsidRPr="005D2C6F">
        <w:rPr>
          <w:rFonts w:cs="Arial"/>
        </w:rPr>
        <w:t xml:space="preserve">dalších osob v objektech ČRo nebo životní prostředí provozováním nebezpečných činností. 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Externí osoby jsou povinny si počínat tak, aby nedocházelo k pracovním úrazům a byly dodržovány zásady BOZP, PO, ochrany ŽP a další níže uvedené zásady práce v objektech ČRo. Externí osoby odpovídají za dodržování těchto zásad svými poddodavateli. 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Odpovědní zaměstnanci ČRo jsou oprávněni kontrolovat, zda externí osoby plní povinnosti uložené v oblasti BOZP, PO a ochrany ŽP nebo těmito podmínkami a tyto osoby jsou povinny takovou kontrolu strpět. </w:t>
      </w:r>
    </w:p>
    <w:p w:rsidR="00331BE2" w:rsidRPr="005D2C6F" w:rsidRDefault="004618AA" w:rsidP="00331BE2">
      <w:pPr>
        <w:pStyle w:val="Heading-Number-ContractCzechRadio"/>
        <w:rPr>
          <w:rFonts w:cs="Arial"/>
          <w:color w:val="auto"/>
        </w:rPr>
      </w:pPr>
      <w:r w:rsidRPr="005D2C6F">
        <w:rPr>
          <w:rFonts w:cs="Arial"/>
          <w:color w:val="auto"/>
        </w:rPr>
        <w:t>Povinnosti externích osob v oblasti BOZP a PO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Odpovědný zástupce externí osoby je povinen předat na výzvu ČRo seznam osob, které budou vykonávat činnosti v objektu ČRo a předem hlásit případné změny těchto osob. 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Veškeré povinnosti stanovené těmito podmínkami vůči zaměstnancům externí osoby, je externí osoba povinna plnit i ve vztahu ke svým poddodavatelům a jejich zaměstnancům. 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>Externí osoby jsou povinny si počínat v souladu s obecnými zásadami BOZP, PO a ochrany ŽP a interními předpisy ČRo, které tyto zásady konkretizují a jsou povinny přijmout opatření k</w:t>
      </w:r>
      <w:r w:rsidR="00E13C26">
        <w:rPr>
          <w:rFonts w:cs="Arial"/>
        </w:rPr>
        <w:t> </w:t>
      </w:r>
      <w:r w:rsidRPr="005D2C6F">
        <w:rPr>
          <w:rFonts w:cs="Arial"/>
        </w:rPr>
        <w:t>prevenci rizik ve vztahu k vlastním zaměstnancům a dalším osobám.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Externí osoby jsou povinny respektovat kontrolní činnost osob odborných organizačních útvarů ČRo z oblasti BOZP a PO a jiných odpovědných osob např. pracovník recepce, vrátný, zaměstnanci oddělení podpůrných služeb (dále jen jako „odpovědný zaměstnanec“). 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>Externí osoba je povinna se seznámit s interními předpisy a riziky BOZP a PO prostřednictvím školení provedeného odpovědným zaměstnancem ČRo a za tímto účelem vyslat odpovědného zástupce, který je povinen poté vyškolit i ostatní zaměstnance externí osoby včetně poddodavatelů. Zároveň se odpovědný zástupce externí osoby seznámí se zněním tzv. „Dohody o plnění úkolů v oblasti BOZP a PO na pracovišti“, kterou potom potvrdí svým podpisem.</w:t>
      </w:r>
      <w:r w:rsidRPr="005D2C6F">
        <w:rPr>
          <w:rFonts w:cs="Arial"/>
          <w:color w:val="FF0000"/>
        </w:rPr>
        <w:t xml:space="preserve"> </w:t>
      </w:r>
      <w:r w:rsidRPr="005D2C6F">
        <w:rPr>
          <w:rFonts w:cs="Arial"/>
        </w:rPr>
        <w:t xml:space="preserve">Tento zástupce externí osoby je odpovědný za dodržování předpisů BOZP a PO ze strany externí osoby, pokud není písemně stanoveno jinak.  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>Externí osoby odpovídají za odbornou a zdravotní způsobilost svých zaměstnanců včetně svých poddodavatelů.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>Externí osoby jsou zejména povinny: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seznámit se s riziky, jež mohou při jejich činnostech v ČRo vzniknout a provést bezpečnostní opatření k eliminaci těchto rizik a písemně o tom informovat odpovědného zaměstnance ČRo podle § 101 odst. 3 zákona č. 262/2006 Sb., zákoník práce. Externí osoba není oprávněna zahájit činnost, pokud neprovedla školení BOZP a PO u všech zaměstnanců externí osoby včetně poddodavatelů, kteří budou pracovat v objektech ČRo. Externí osoba </w:t>
      </w:r>
      <w:r w:rsidRPr="005D2C6F">
        <w:rPr>
          <w:rFonts w:cs="Arial"/>
        </w:rPr>
        <w:lastRenderedPageBreak/>
        <w:t>je povinna na vyžádání odpovědného zaměstnance předložit doklad o provedení školení dle předchozí věty,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zajistit, aby jejich zaměstnanci nevstupovali do prostor, které nejsou určeny k jejich činnosti,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zajistit označení svých zaměstnanců na pracovních či ochranných oděvech tak, aby bylo zřejmé, že se jedná o externí osoby,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dbát pokynů příslušného odpovědného zaměstnance a jím stanovených bezpečnostních opatření a poskytovat mu potřebnou součinnost,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upozornit příslušného zaměstnance útvaru ČRo, pro který jsou činnosti prováděny, na všechny okolnosti, které by mohly vést k ohrožení provozu nebo k ohrožení bezpečného stavu technických zařízení, 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oznámit okamžitě odpovědnému zaměstnanci existenci nebezpečí, které by mohlo ohrozit životy či zdraví osob nebo způsobit provozní nehodu nebo poruchu technických zařízení. V</w:t>
      </w:r>
      <w:r w:rsidR="00E13C26">
        <w:rPr>
          <w:rFonts w:cs="Arial"/>
        </w:rPr>
        <w:t> </w:t>
      </w:r>
      <w:r w:rsidRPr="005D2C6F">
        <w:rPr>
          <w:rFonts w:cs="Arial"/>
        </w:rPr>
        <w:t xml:space="preserve">takovém případě je externí osoba povinna ihned přerušit práci a podle možnosti upozornit všechny osoby, které by mohly být tímto nebezpečím ohroženy, 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zajistit, aby stroje, zařízení, nářadí používané externí osobou nebyla používána v rozporu s</w:t>
      </w:r>
      <w:r w:rsidR="00E13C26">
        <w:rPr>
          <w:rFonts w:cs="Arial"/>
        </w:rPr>
        <w:t> </w:t>
      </w:r>
      <w:r w:rsidRPr="005D2C6F">
        <w:rPr>
          <w:rFonts w:cs="Arial"/>
        </w:rPr>
        <w:t>bezpečnostními předpisy, čímž se zvyšuje riziko úrazu,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zaměstnanci externích osob jsou povinni se podrobit zkouškám na přítomnost alkoholu či jiných návykových látek prováděnými odpovědným zaměstnancem ČRo,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v případě mimořádné události (havarijního stavu, evakuace apod.) je externí osoba povinna uposlechnout příkazu odpovědného zaměstnance ČRo, 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trvale udržovat volné a nezatarasené únikové cesty a komunikace včetně vymezených prostorů před elektrickými rozvaděči,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zajistit, aby zaměstnanci externí osoby používali ochranné pracovní prostředky a ochranné zařízení strojů zabraňujících či snižujících nebezpečí vzniku úrazu,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zajistit, aby činnosti prováděné externí osobou byly prováděny v souladu se zásadami BOZP a PO a všemi obecně závaznými právními předpisy platnými pro činnosti, které externí osoby provádějí,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počínat si tak, aby svým jednáním nezavdaly příčinu ke vzniku požáru, výbuchu, ohrožení života nebo škody na majetku,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dodržovat zákaz kouření v objektech ČRo s výjimkou k tomu určených prostorů,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dbát na to, aby všechny věcné prostředky PO a požárně bezpečnostní zařízení byly neporušené, nepoškozené a byly udržovány vždy v provozuschopném stavu a přístupné a</w:t>
      </w:r>
      <w:r w:rsidR="00E13C26">
        <w:rPr>
          <w:rFonts w:cs="Arial"/>
        </w:rPr>
        <w:t> </w:t>
      </w:r>
      <w:r w:rsidRPr="005D2C6F">
        <w:rPr>
          <w:rFonts w:cs="Arial"/>
        </w:rPr>
        <w:t>v případě jejich poškození či ztráty nahlásit tuto skutečnost odpovědnému zaměstnanci,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zajistit evidenci pracovních úrazů a neprodleně maximálně do 24 hodin od vzniku pracovního úrazu informovat o okolnostech, příčinách a následcích pracovního úrazu odpovědného zaměstnance ČRo a společně přijmout opatření proti opakování pracovních úrazů,</w:t>
      </w:r>
    </w:p>
    <w:p w:rsidR="00331BE2" w:rsidRPr="005D2C6F" w:rsidRDefault="004618AA" w:rsidP="00331BE2">
      <w:pPr>
        <w:pStyle w:val="Heading-Number-ContractCzechRadio"/>
        <w:rPr>
          <w:rFonts w:cs="Arial"/>
          <w:color w:val="auto"/>
        </w:rPr>
      </w:pPr>
      <w:r w:rsidRPr="005D2C6F">
        <w:rPr>
          <w:rFonts w:cs="Arial"/>
          <w:color w:val="auto"/>
        </w:rPr>
        <w:lastRenderedPageBreak/>
        <w:t>Povinnosti externích osob v oblasti ŽP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Externí osoby jsou povinny dodržovat veškerá ustanovení obecně závazných právních předpisů v oblasti ochrany ŽP a zejména z. č. </w:t>
      </w:r>
      <w:r w:rsidR="005F13B4" w:rsidRPr="005D2C6F">
        <w:rPr>
          <w:rFonts w:cs="Arial"/>
        </w:rPr>
        <w:t>541</w:t>
      </w:r>
      <w:r w:rsidRPr="005D2C6F">
        <w:rPr>
          <w:rFonts w:cs="Arial"/>
        </w:rPr>
        <w:t>/</w:t>
      </w:r>
      <w:r w:rsidR="005F13B4" w:rsidRPr="005D2C6F">
        <w:rPr>
          <w:rFonts w:cs="Arial"/>
        </w:rPr>
        <w:t xml:space="preserve">2020 </w:t>
      </w:r>
      <w:r w:rsidRPr="005D2C6F">
        <w:rPr>
          <w:rFonts w:cs="Arial"/>
        </w:rPr>
        <w:t xml:space="preserve">Sb., o odpadech. Případné sankce uložené orgány státní správy spojené s porušením legislativy ze strany externí osoby, ponese externí osoba. 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>Externí osoby jsou zejména povinny: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nakládat s odpady, které vznikly v důsledku jejich činnosti v souladu s právními předpisy,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ČRo, 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neznečišťovat komunikace a nepoškozovat zeleň,</w:t>
      </w:r>
    </w:p>
    <w:p w:rsidR="00331BE2" w:rsidRPr="005D2C6F" w:rsidRDefault="004618AA" w:rsidP="00331BE2">
      <w:pPr>
        <w:pStyle w:val="ListLetter-ContractCzechRadio"/>
        <w:rPr>
          <w:rFonts w:cs="Arial"/>
        </w:rPr>
      </w:pPr>
      <w:r w:rsidRPr="005D2C6F">
        <w:rPr>
          <w:rFonts w:cs="Arial"/>
        </w:rPr>
        <w:t>zajistit likvidaci obalů dle platných právních předpisů.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Externí osoby jsou povinny na předaném místě výkonu jejich činnosti na vlastní náklady udržovat pořádek a čistotu, jakož i průběžně na vlastní náklady odstraňovat odpady a nečistoty vzniklé v důsledku jejich činnosti. </w:t>
      </w:r>
    </w:p>
    <w:p w:rsidR="00331BE2" w:rsidRPr="005D2C6F" w:rsidRDefault="004618AA" w:rsidP="00331BE2">
      <w:pPr>
        <w:pStyle w:val="ListNumber-ContractCzechRadio"/>
        <w:rPr>
          <w:rFonts w:cs="Arial"/>
        </w:rPr>
      </w:pPr>
      <w:r w:rsidRPr="005D2C6F">
        <w:rPr>
          <w:rFonts w:cs="Arial"/>
        </w:rPr>
        <w:t xml:space="preserve">Externí osoba je povinna vyklidit a uklidit místo provádění prací nejpozději v den stanovený ve smlouvě a není-li tento den ve smlouvě stanoven tak v den, kdy bylo dílo či práce předány. Neučiní-li tak externí osoba, je ČRo oprávněn místo provádění prací vyklidit sám na náklady externí osoby. </w:t>
      </w:r>
    </w:p>
    <w:p w:rsidR="00331BE2" w:rsidRPr="005D2C6F" w:rsidRDefault="004618AA" w:rsidP="00331BE2">
      <w:pPr>
        <w:pStyle w:val="Heading-Number-ContractCzechRadio"/>
        <w:rPr>
          <w:rFonts w:cs="Arial"/>
          <w:color w:val="auto"/>
        </w:rPr>
      </w:pPr>
      <w:r w:rsidRPr="005D2C6F">
        <w:rPr>
          <w:rFonts w:cs="Arial"/>
          <w:color w:val="auto"/>
        </w:rPr>
        <w:t>Ostatní ustanovení</w:t>
      </w:r>
    </w:p>
    <w:p w:rsidR="00923505" w:rsidRPr="005D2C6F" w:rsidRDefault="004618AA" w:rsidP="00923505">
      <w:pPr>
        <w:pStyle w:val="ListNumber-ContractCzechRadio"/>
        <w:rPr>
          <w:rFonts w:cs="Arial"/>
        </w:rPr>
      </w:pPr>
      <w:r w:rsidRPr="005D2C6F">
        <w:rPr>
          <w:rFonts w:cs="Arial"/>
        </w:rPr>
        <w:t>Fotografování a natáčení je v objektech ČRo zakázáno, ledaže s tím vyslovil souhlas generální ředitel, nebo jeho pověřený zástupce.</w:t>
      </w:r>
    </w:p>
    <w:p w:rsidR="00923505" w:rsidRPr="005D2C6F" w:rsidRDefault="004618A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eastAsia="Times New Roman" w:cs="Arial"/>
          <w:b/>
          <w:color w:val="000F37"/>
          <w:szCs w:val="26"/>
        </w:rPr>
      </w:pPr>
      <w:r w:rsidRPr="005D2C6F">
        <w:rPr>
          <w:rFonts w:cs="Arial"/>
        </w:rPr>
        <w:br w:type="page"/>
      </w:r>
    </w:p>
    <w:p w:rsidR="00923505" w:rsidRPr="005D2C6F" w:rsidRDefault="004618AA" w:rsidP="00C07378">
      <w:pPr>
        <w:jc w:val="center"/>
        <w:rPr>
          <w:rFonts w:cs="Arial"/>
          <w:b/>
        </w:rPr>
      </w:pPr>
      <w:r w:rsidRPr="005D2C6F">
        <w:rPr>
          <w:rFonts w:cs="Arial"/>
          <w:b/>
        </w:rPr>
        <w:lastRenderedPageBreak/>
        <w:t>P</w:t>
      </w:r>
      <w:r w:rsidR="00F134EF">
        <w:rPr>
          <w:rFonts w:cs="Arial"/>
          <w:b/>
        </w:rPr>
        <w:t>ŘÍLOHA</w:t>
      </w:r>
      <w:r w:rsidRPr="005D2C6F">
        <w:rPr>
          <w:rFonts w:cs="Arial"/>
          <w:b/>
        </w:rPr>
        <w:t xml:space="preserve"> č. </w:t>
      </w:r>
      <w:r w:rsidR="00C07378">
        <w:rPr>
          <w:rFonts w:cs="Arial"/>
          <w:b/>
        </w:rPr>
        <w:t>5</w:t>
      </w:r>
      <w:r w:rsidRPr="005D2C6F">
        <w:rPr>
          <w:rFonts w:cs="Arial"/>
          <w:b/>
        </w:rPr>
        <w:t xml:space="preserve"> – P</w:t>
      </w:r>
      <w:r w:rsidR="00F134EF">
        <w:rPr>
          <w:rFonts w:cs="Arial"/>
          <w:b/>
        </w:rPr>
        <w:t>RINCIPY</w:t>
      </w:r>
      <w:r w:rsidRPr="005D2C6F">
        <w:rPr>
          <w:rFonts w:cs="Arial"/>
          <w:b/>
        </w:rPr>
        <w:t xml:space="preserve"> </w:t>
      </w:r>
      <w:r w:rsidR="00F134EF">
        <w:rPr>
          <w:rFonts w:cs="Arial"/>
          <w:b/>
        </w:rPr>
        <w:t>BEZPEČNOSTI</w:t>
      </w:r>
      <w:r w:rsidR="00F134EF" w:rsidRPr="005D2C6F">
        <w:rPr>
          <w:rFonts w:cs="Arial"/>
          <w:b/>
        </w:rPr>
        <w:t xml:space="preserve"> </w:t>
      </w:r>
      <w:r w:rsidR="00F134EF">
        <w:rPr>
          <w:rFonts w:cs="Arial"/>
          <w:b/>
        </w:rPr>
        <w:t>VÝVOJE</w:t>
      </w:r>
      <w:r w:rsidR="00F134EF" w:rsidRPr="005D2C6F">
        <w:rPr>
          <w:rFonts w:cs="Arial"/>
          <w:b/>
        </w:rPr>
        <w:t xml:space="preserve"> </w:t>
      </w:r>
      <w:r w:rsidR="00F134EF">
        <w:rPr>
          <w:rFonts w:cs="Arial"/>
          <w:b/>
        </w:rPr>
        <w:t>PRO EXTERNÍ DODAVATELE ČRo</w:t>
      </w:r>
    </w:p>
    <w:p w:rsidR="00923505" w:rsidRPr="005D2C6F" w:rsidRDefault="00923505" w:rsidP="00923505">
      <w:pPr>
        <w:rPr>
          <w:rFonts w:cs="Arial"/>
          <w:b/>
        </w:rPr>
      </w:pPr>
    </w:p>
    <w:p w:rsidR="00923505" w:rsidRPr="005D2C6F" w:rsidRDefault="004618AA" w:rsidP="00F134EF">
      <w:pPr>
        <w:jc w:val="both"/>
        <w:rPr>
          <w:rFonts w:cs="Arial"/>
          <w:b/>
          <w:bCs/>
        </w:rPr>
      </w:pPr>
      <w:r w:rsidRPr="005D2C6F">
        <w:rPr>
          <w:rFonts w:cs="Arial"/>
          <w:b/>
        </w:rPr>
        <w:t>Zabezpečení přenosu a uložení dat</w:t>
      </w:r>
    </w:p>
    <w:p w:rsidR="00923505" w:rsidRPr="005D2C6F" w:rsidRDefault="004618AA" w:rsidP="00F134EF">
      <w:pPr>
        <w:jc w:val="both"/>
        <w:rPr>
          <w:rFonts w:cs="Arial"/>
        </w:rPr>
      </w:pPr>
      <w:r w:rsidRPr="005D2C6F">
        <w:rPr>
          <w:rFonts w:cs="Arial"/>
        </w:rPr>
        <w:t>Dodavatel musí zajistit maximální ochranu dat při přenosu, předání od</w:t>
      </w:r>
      <w:r w:rsidR="00B82C57">
        <w:rPr>
          <w:rFonts w:cs="Arial"/>
        </w:rPr>
        <w:t xml:space="preserve"> a do</w:t>
      </w:r>
      <w:r w:rsidRPr="005D2C6F">
        <w:rPr>
          <w:rFonts w:cs="Arial"/>
        </w:rPr>
        <w:t xml:space="preserve"> ČRo a ve svých systémech. Musí používat pouze zašifrované přenosy a ukládání dat pouze v prostoru pro ČRo, kdy tento prostor nesmí být sdílen s jiným projektem a aktivitou.</w:t>
      </w:r>
    </w:p>
    <w:p w:rsidR="00923505" w:rsidRPr="005D2C6F" w:rsidRDefault="00923505" w:rsidP="00F134EF">
      <w:pPr>
        <w:jc w:val="both"/>
        <w:rPr>
          <w:rFonts w:cs="Arial"/>
        </w:rPr>
      </w:pPr>
    </w:p>
    <w:p w:rsidR="00923505" w:rsidRPr="005D2C6F" w:rsidRDefault="004618AA" w:rsidP="00F134EF">
      <w:pPr>
        <w:jc w:val="both"/>
        <w:rPr>
          <w:rFonts w:cs="Arial"/>
          <w:b/>
          <w:bCs/>
        </w:rPr>
      </w:pPr>
      <w:r w:rsidRPr="005D2C6F">
        <w:rPr>
          <w:rFonts w:cs="Arial"/>
          <w:b/>
        </w:rPr>
        <w:t>Zabezpečení vývoje</w:t>
      </w:r>
    </w:p>
    <w:p w:rsidR="00923505" w:rsidRPr="005D2C6F" w:rsidRDefault="004618AA" w:rsidP="00F134EF">
      <w:pPr>
        <w:jc w:val="both"/>
        <w:rPr>
          <w:rFonts w:cs="Arial"/>
        </w:rPr>
      </w:pPr>
      <w:r w:rsidRPr="005D2C6F">
        <w:rPr>
          <w:rFonts w:cs="Arial"/>
        </w:rPr>
        <w:t>Dodavatel musí zajistit maximálně bezpečné využívání jeho infrastruktury a procesu při vývoj</w:t>
      </w:r>
      <w:r w:rsidR="00D26371">
        <w:rPr>
          <w:rFonts w:cs="Arial"/>
        </w:rPr>
        <w:t>i</w:t>
      </w:r>
      <w:r w:rsidRPr="005D2C6F">
        <w:rPr>
          <w:rFonts w:cs="Arial"/>
        </w:rPr>
        <w:t xml:space="preserve"> programového kódu pro ČRo. Zaměstnanci a spolupracovníci dodavatele musí při vývoji využívat pouze zabezpečenou infrastrukturu dodavatele. Musí mít programový kód uložený na minimálním počtu instancí a musí dopředu sdělit, který programátor bude s kódem pracovat. Na systém</w:t>
      </w:r>
      <w:r w:rsidR="00D26371">
        <w:rPr>
          <w:rFonts w:cs="Arial"/>
        </w:rPr>
        <w:t>u</w:t>
      </w:r>
      <w:r w:rsidRPr="005D2C6F">
        <w:rPr>
          <w:rFonts w:cs="Arial"/>
        </w:rPr>
        <w:t>, kd</w:t>
      </w:r>
      <w:r w:rsidR="00D26371">
        <w:rPr>
          <w:rFonts w:cs="Arial"/>
        </w:rPr>
        <w:t>e</w:t>
      </w:r>
      <w:r w:rsidRPr="005D2C6F">
        <w:rPr>
          <w:rFonts w:cs="Arial"/>
        </w:rPr>
        <w:t xml:space="preserve"> provádí vývoj musí být přístup pouze zabezpeč</w:t>
      </w:r>
      <w:r w:rsidR="004745B7">
        <w:rPr>
          <w:rFonts w:cs="Arial"/>
        </w:rPr>
        <w:t>e</w:t>
      </w:r>
      <w:r w:rsidRPr="005D2C6F">
        <w:rPr>
          <w:rFonts w:cs="Arial"/>
        </w:rPr>
        <w:t>ným zašifrovaným přístupem.</w:t>
      </w:r>
    </w:p>
    <w:p w:rsidR="00923505" w:rsidRPr="005D2C6F" w:rsidRDefault="00923505" w:rsidP="00F134EF">
      <w:pPr>
        <w:jc w:val="both"/>
        <w:rPr>
          <w:rFonts w:cs="Arial"/>
        </w:rPr>
      </w:pPr>
    </w:p>
    <w:p w:rsidR="00923505" w:rsidRPr="005D2C6F" w:rsidRDefault="004618AA" w:rsidP="00F134EF">
      <w:pPr>
        <w:jc w:val="both"/>
        <w:rPr>
          <w:rFonts w:cs="Arial"/>
          <w:b/>
          <w:bCs/>
        </w:rPr>
      </w:pPr>
      <w:r w:rsidRPr="005D2C6F">
        <w:rPr>
          <w:rFonts w:cs="Arial"/>
          <w:b/>
        </w:rPr>
        <w:t>Dodržování právních předpisů a standardů</w:t>
      </w:r>
    </w:p>
    <w:p w:rsidR="00923505" w:rsidRPr="005D2C6F" w:rsidRDefault="004618AA" w:rsidP="00F134EF">
      <w:pPr>
        <w:jc w:val="both"/>
        <w:rPr>
          <w:rFonts w:cs="Arial"/>
        </w:rPr>
      </w:pPr>
      <w:r w:rsidRPr="005D2C6F">
        <w:rPr>
          <w:rFonts w:cs="Arial"/>
        </w:rPr>
        <w:t>Dodavatel musí zajistit dodržení všech právních předpisů s ohledem na vývoj a uložení programového kódu pro ČRo.</w:t>
      </w:r>
    </w:p>
    <w:p w:rsidR="00923505" w:rsidRPr="005D2C6F" w:rsidRDefault="00923505" w:rsidP="00F134EF">
      <w:pPr>
        <w:jc w:val="both"/>
        <w:rPr>
          <w:rFonts w:cs="Arial"/>
        </w:rPr>
      </w:pPr>
    </w:p>
    <w:p w:rsidR="00923505" w:rsidRPr="005D2C6F" w:rsidRDefault="004618AA" w:rsidP="00F134EF">
      <w:pPr>
        <w:jc w:val="both"/>
        <w:rPr>
          <w:rFonts w:cs="Arial"/>
          <w:b/>
          <w:bCs/>
        </w:rPr>
      </w:pPr>
      <w:r w:rsidRPr="005D2C6F">
        <w:rPr>
          <w:rFonts w:cs="Arial"/>
          <w:b/>
        </w:rPr>
        <w:t>Citlivost dat</w:t>
      </w:r>
    </w:p>
    <w:p w:rsidR="00923505" w:rsidRPr="005D2C6F" w:rsidRDefault="004618AA" w:rsidP="00F134EF">
      <w:pPr>
        <w:jc w:val="both"/>
        <w:rPr>
          <w:rFonts w:cs="Arial"/>
        </w:rPr>
      </w:pPr>
      <w:r w:rsidRPr="005D2C6F">
        <w:rPr>
          <w:rFonts w:cs="Arial"/>
        </w:rPr>
        <w:t>Dodavatel musí proaktivně řešit na začátku vývoje přístup k rozsahu potřebných dat a s ČRo si vyjasnit rozsah potřebných dat s maximálním omezením osobních údajů a dalších citlivých informací, které pro vývoj nepotřebuje.</w:t>
      </w:r>
    </w:p>
    <w:p w:rsidR="00923505" w:rsidRPr="005D2C6F" w:rsidRDefault="00923505" w:rsidP="00F134EF">
      <w:pPr>
        <w:jc w:val="both"/>
        <w:rPr>
          <w:rFonts w:cs="Arial"/>
        </w:rPr>
      </w:pPr>
    </w:p>
    <w:p w:rsidR="00923505" w:rsidRPr="005D2C6F" w:rsidRDefault="004618AA" w:rsidP="00F134EF">
      <w:pPr>
        <w:jc w:val="both"/>
        <w:rPr>
          <w:rFonts w:cs="Arial"/>
          <w:b/>
          <w:bCs/>
        </w:rPr>
      </w:pPr>
      <w:r w:rsidRPr="005D2C6F">
        <w:rPr>
          <w:rFonts w:cs="Arial"/>
          <w:b/>
        </w:rPr>
        <w:t>Využití AI pro programování</w:t>
      </w:r>
    </w:p>
    <w:p w:rsidR="00923505" w:rsidRPr="005D2C6F" w:rsidRDefault="004618AA" w:rsidP="00F134EF">
      <w:pPr>
        <w:jc w:val="both"/>
        <w:rPr>
          <w:rFonts w:cs="Arial"/>
        </w:rPr>
      </w:pPr>
      <w:r w:rsidRPr="005D2C6F">
        <w:rPr>
          <w:rFonts w:cs="Arial"/>
        </w:rPr>
        <w:t xml:space="preserve">Pokud dodavatel využívá prvky AI pro vývoj programového kódu, musí dopředu takto ČRo informovat, aby se mohl definovat rozsah a bezpečnost takového využití. </w:t>
      </w:r>
      <w:r w:rsidR="00D26371">
        <w:rPr>
          <w:rFonts w:cs="Arial"/>
        </w:rPr>
        <w:t>T</w:t>
      </w:r>
      <w:r w:rsidRPr="005D2C6F">
        <w:rPr>
          <w:rFonts w:cs="Arial"/>
        </w:rPr>
        <w:t xml:space="preserve">akový kód musí </w:t>
      </w:r>
      <w:r w:rsidR="00D26371">
        <w:rPr>
          <w:rFonts w:cs="Arial"/>
        </w:rPr>
        <w:t>v</w:t>
      </w:r>
      <w:r w:rsidR="00D26371" w:rsidRPr="005D2C6F">
        <w:rPr>
          <w:rFonts w:cs="Arial"/>
        </w:rPr>
        <w:t xml:space="preserve">ždy </w:t>
      </w:r>
      <w:r w:rsidRPr="005D2C6F">
        <w:rPr>
          <w:rFonts w:cs="Arial"/>
        </w:rPr>
        <w:t>projít na straně dodavatele důkladným code review.</w:t>
      </w:r>
    </w:p>
    <w:p w:rsidR="00923505" w:rsidRPr="005D2C6F" w:rsidRDefault="00923505" w:rsidP="00F134EF">
      <w:pPr>
        <w:jc w:val="both"/>
        <w:rPr>
          <w:rFonts w:cs="Arial"/>
        </w:rPr>
      </w:pPr>
    </w:p>
    <w:p w:rsidR="00923505" w:rsidRPr="005D2C6F" w:rsidRDefault="004618AA" w:rsidP="00F134EF">
      <w:pPr>
        <w:jc w:val="both"/>
        <w:rPr>
          <w:rFonts w:cs="Arial"/>
        </w:rPr>
      </w:pPr>
      <w:r w:rsidRPr="005D2C6F">
        <w:rPr>
          <w:rFonts w:cs="Arial"/>
        </w:rPr>
        <w:t>Zároveň je dodavatel povinen hlídat, aby při využívání AI nedošlo ke kompromitaci citlivých dat.</w:t>
      </w:r>
    </w:p>
    <w:p w:rsidR="00923505" w:rsidRPr="005D2C6F" w:rsidRDefault="00923505" w:rsidP="00F134EF">
      <w:pPr>
        <w:jc w:val="both"/>
        <w:rPr>
          <w:rFonts w:cs="Arial"/>
        </w:rPr>
      </w:pPr>
    </w:p>
    <w:p w:rsidR="00923505" w:rsidRPr="005D2C6F" w:rsidRDefault="004618AA" w:rsidP="00F134EF">
      <w:pPr>
        <w:jc w:val="both"/>
        <w:rPr>
          <w:rFonts w:cs="Arial"/>
          <w:b/>
          <w:bCs/>
        </w:rPr>
      </w:pPr>
      <w:r w:rsidRPr="005D2C6F">
        <w:rPr>
          <w:rFonts w:cs="Arial"/>
          <w:b/>
        </w:rPr>
        <w:t>Obecný popis technických a organizačních bezpečnostních opatření pro externí dodavatele ČRo</w:t>
      </w:r>
    </w:p>
    <w:p w:rsidR="00923505" w:rsidRPr="005D2C6F" w:rsidRDefault="004618AA" w:rsidP="00F134EF">
      <w:pPr>
        <w:jc w:val="both"/>
        <w:rPr>
          <w:rFonts w:cs="Arial"/>
        </w:rPr>
      </w:pPr>
      <w:r w:rsidRPr="005D2C6F">
        <w:rPr>
          <w:rFonts w:cs="Arial"/>
        </w:rPr>
        <w:t>Dodavatel má povinnost:</w:t>
      </w:r>
    </w:p>
    <w:p w:rsidR="00923505" w:rsidRPr="005D2C6F" w:rsidRDefault="00923505" w:rsidP="00F134EF">
      <w:pPr>
        <w:jc w:val="both"/>
        <w:rPr>
          <w:rFonts w:cs="Arial"/>
        </w:rPr>
      </w:pP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bezpečnost, důvěrnost a integritu dat a případně osobních údajů, ke kterým má přístup. Jakékoli narušení je dodavatel povinen neprodleně ohlásit ČRo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neustálou důvěrnost, integritu, dostupnost a odolnost systémů a služeb sloužících pro zpracování dat a údajů a zajistit jejich průběžnou kontrolu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mít zajištěnou politiku obnovy dostupnosti a konfigurace infrastruktury a aplikačních serverů souvisejících se zpracováním dat osobních údajů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proces testování, posuzování a hodnocení účinnosti zavedených bezpečnostních opatření pro zajištění bezpečnosti zpracování dat a údajů s ohledem na předem definovaná rizika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pro účely testování mimo prostředí ČRo (například lokální) používat pouze sanitizované verze aplikačních a databázových dat bez osobních údajů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bezpečnost a ochranu integrity interních komunikačních sítí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>
        <w:rPr>
          <w:rFonts w:cs="Arial"/>
        </w:rPr>
        <w:t xml:space="preserve">využívat </w:t>
      </w:r>
      <w:r w:rsidRPr="005D2C6F">
        <w:rPr>
          <w:rFonts w:cs="Arial"/>
        </w:rPr>
        <w:t>v rámci firmy  systém antivirové ochrany a systém ochrany interní sítě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přístup k aplikačním a osobním údajům ČRo pouze pověřeným a proškoleným osobám a dostatečně zamezit plošnému přístupu v rámci společnosti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lastRenderedPageBreak/>
        <w:t>zajistit fyzickou bezpečnost přístupu do budovy dodavatele, fyzickou bezpečnost zpracovávaných a uchovávaných dat a údajů včetně zabezpečení využitého hardware proti zneužití, krádeži či kompromitaci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bezpečnost přidělených přístupových údajů a identit např. pro přihlašování do infrastruktury objednatele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při zpracování dat a údajů budou tyto uchovávány výlučně na zabezpečených serverech nebo na zabezpečených nosičích dat, jedná-li se o osobní údaje v elektronické podobě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zajištění dodržení všech podmínek i ze strany všech subdodavatelů, externistů, spolupracovníků apod, kteří následně přebírají zodpovědnost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hlásit objednateli všechny bezpečnostní incidenty, které by mohly mít za důsledek kompromitaci dat, infrastruktury nebo prostředí objednatele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zajištění pravidelných školení zaměstnanců dodavatele a pověřených osob dodavatele v</w:t>
      </w:r>
      <w:r w:rsidR="00F134EF">
        <w:rPr>
          <w:rFonts w:cs="Arial"/>
        </w:rPr>
        <w:t> </w:t>
      </w:r>
      <w:r w:rsidRPr="005D2C6F">
        <w:rPr>
          <w:rFonts w:cs="Arial"/>
        </w:rPr>
        <w:t>rámci problematiky kyberbezpečnosti, GDPR a zpracování osobních údajů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mít zavedenou politiku pro ochranu osobních údajů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mít zavedenou politiku řízení přístupových oprávnění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pravidelnou aktualizaci software a operačních systémů z kterých je přistupováno do prostředí ČRo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vést dokumentaci a log</w:t>
      </w:r>
      <w:r w:rsidR="00E13C26">
        <w:rPr>
          <w:rFonts w:cs="Arial"/>
        </w:rPr>
        <w:t>y</w:t>
      </w:r>
      <w:r w:rsidRPr="005D2C6F">
        <w:rPr>
          <w:rFonts w:cs="Arial"/>
        </w:rPr>
        <w:t xml:space="preserve"> všech úprav serverů a aplikací a jejich konfigurace a infrastruktury ČRo, včetně autorů jednotlivých úprav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povinnost zajistit politiku tvorby komplexních, bezpečných a spolehlivých hesel a jejich pravidelné změny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na výzvu zadavatele umožnit provedení externího auditu ověřujícího plnění všech stanovených podmínek a zásad bezpečnosti a ochrany osobních údajů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vedení politiky řízení přístupových oprávnění (např. role přístupových práv a udělování oprávnění – autorizace do PC, vlastní oddělená správa uživatelů stanovených systémů)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dodržování všech aktuálních právních předpisů a standardů pokrývajících kyberbezpečnost a ochranu osobních údajů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bezpečné používání nástrojů umělé inteligence pro generování zdrojových kódů a</w:t>
      </w:r>
      <w:r w:rsidR="00F134EF">
        <w:rPr>
          <w:rFonts w:cs="Arial"/>
        </w:rPr>
        <w:t> </w:t>
      </w:r>
      <w:r w:rsidRPr="005D2C6F">
        <w:rPr>
          <w:rFonts w:cs="Arial"/>
        </w:rPr>
        <w:t>pro analýzy dat, o používání zadavatele informovat, u každého použití doložit, v jakém rozsahu a s jakými parametry byly použity; dodavatel nesmí poskytovat do těchto nástrojů jakékoli osobní údaje zadavatele bez písemné dohody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u zaměstnanců a pověřených osob v rámci smluvních podmínek mlčenlivost ohledně osobních údajů, se kterými mohou přijít do styku a povinnost dodržovat zásady ochrany osobních údajů vůči těmto údajům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>
        <w:rPr>
          <w:rFonts w:cs="Arial"/>
        </w:rPr>
        <w:t>z</w:t>
      </w:r>
      <w:r w:rsidRPr="005D2C6F">
        <w:rPr>
          <w:rFonts w:cs="Arial"/>
        </w:rPr>
        <w:t>pracovatel zajistí, aby se osoby oprávněné zpracovávat data a údaje písemně zavázaly k</w:t>
      </w:r>
      <w:r w:rsidR="00F134EF">
        <w:rPr>
          <w:rFonts w:cs="Arial"/>
        </w:rPr>
        <w:t> </w:t>
      </w:r>
      <w:r w:rsidRPr="005D2C6F">
        <w:rPr>
          <w:rFonts w:cs="Arial"/>
        </w:rPr>
        <w:t>mlčenlivosti</w:t>
      </w:r>
      <w:r w:rsidR="00F134EF">
        <w:rPr>
          <w:rFonts w:cs="Arial"/>
        </w:rPr>
        <w:t>;</w:t>
      </w:r>
    </w:p>
    <w:p w:rsidR="00923505" w:rsidRPr="005D2C6F" w:rsidRDefault="004618AA" w:rsidP="00F134EF">
      <w:pPr>
        <w:numPr>
          <w:ilvl w:val="0"/>
          <w:numId w:val="30"/>
        </w:numPr>
        <w:spacing w:after="120"/>
        <w:ind w:left="714" w:hanging="357"/>
        <w:jc w:val="both"/>
        <w:rPr>
          <w:rFonts w:cs="Arial"/>
        </w:rPr>
      </w:pPr>
      <w:r w:rsidRPr="005D2C6F">
        <w:rPr>
          <w:rFonts w:cs="Arial"/>
        </w:rPr>
        <w:t>zajistit řízení bezpečnosti síťového provozu v interní síti.</w:t>
      </w:r>
    </w:p>
    <w:p w:rsidR="00C87C50" w:rsidRPr="005D2C6F" w:rsidRDefault="00C87C50" w:rsidP="00C87C50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cs="Arial"/>
        </w:rPr>
      </w:pPr>
    </w:p>
    <w:sectPr w:rsidR="00C87C50" w:rsidRPr="005D2C6F" w:rsidSect="0023258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4A1" w:rsidRDefault="004314A1">
      <w:pPr>
        <w:spacing w:line="240" w:lineRule="auto"/>
      </w:pPr>
      <w:r>
        <w:separator/>
      </w:r>
    </w:p>
  </w:endnote>
  <w:endnote w:type="continuationSeparator" w:id="0">
    <w:p w:rsidR="004314A1" w:rsidRDefault="00431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BD" w:rsidRDefault="004618A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10104654</wp:posOffset>
              </wp:positionV>
              <wp:extent cx="629920" cy="151130"/>
              <wp:effectExtent l="0" t="0" r="17780" b="1270"/>
              <wp:wrapNone/>
              <wp:docPr id="1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ABD" w:rsidRPr="00727BE2" w:rsidRDefault="004618AA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AD7036">
                            <w:rPr>
                              <w:rStyle w:val="slostrnky"/>
                              <w:noProof/>
                            </w:rPr>
                            <w:t>21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ins w:id="5" w:author="Pavel Svoboda" w:date="2024-10-02T17:46:00Z">
                              <w:r w:rsidR="00AD7036">
                                <w:rPr>
                                  <w:noProof/>
                                </w:rPr>
                                <w:t>24</w:t>
                              </w:r>
                            </w:ins>
                            <w:del w:id="6" w:author="Pavel Svoboda" w:date="2024-10-02T17:19:00Z">
                              <w:r w:rsidDel="0024320F">
                                <w:rPr>
                                  <w:noProof/>
                                </w:rPr>
                                <w:delText>12</w:delText>
                              </w:r>
                            </w:del>
                          </w:fldSimple>
                        </w:p>
                      </w:txbxContent>
                    </wps:txbx>
                    <wps:bodyPr rot="0" vert="horz" wrap="square" lIns="0" tIns="0" rIns="0" bIns="0" anchor="b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-1.6pt;margin-top:795.65pt;width:49.6pt;height:11.9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" filled="f" stroked="f" strokeweight=".5pt">
              <v:textbox inset="0,0,0,0">
                <w:txbxContent>
                  <w:p w:rsidR="00C21ABD" w:rsidRPr="00727BE2" w:rsidRDefault="004618AA" w:rsidP="00727BE2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AD7036">
                      <w:rPr>
                        <w:rStyle w:val="slostrnky"/>
                        <w:noProof/>
                      </w:rPr>
                      <w:t>21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 w:rsidR="00F565A6">
                      <w:fldChar w:fldCharType="begin"/>
                    </w:r>
                    <w:r w:rsidR="00F565A6">
                      <w:instrText xml:space="preserve"> NUMPAGES   \* MERGEFORMAT </w:instrText>
                    </w:r>
                    <w:r w:rsidR="00F565A6">
                      <w:fldChar w:fldCharType="separate"/>
                    </w:r>
                    <w:ins w:id="54" w:author="Pavel Svoboda" w:date="2024-10-02T17:46:00Z">
                      <w:r w:rsidR="00AD7036">
                        <w:rPr>
                          <w:noProof/>
                        </w:rPr>
                        <w:t>24</w:t>
                      </w:r>
                    </w:ins>
                    <w:del w:id="55" w:author="Pavel Svoboda" w:date="2024-10-02T17:19:00Z">
                      <w:r w:rsidDel="0024320F">
                        <w:rPr>
                          <w:noProof/>
                        </w:rPr>
                        <w:delText>12</w:delText>
                      </w:r>
                    </w:del>
                    <w:r w:rsidR="00F565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BD" w:rsidRPr="00B5596D" w:rsidRDefault="004618AA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0"/>
              <wp:wrapNone/>
              <wp:docPr id="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ABD" w:rsidRPr="00727BE2" w:rsidRDefault="004618AA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AD7036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ins w:id="7" w:author="Pavel Svoboda" w:date="2024-10-02T17:46:00Z">
                              <w:r w:rsidR="00AD7036">
                                <w:rPr>
                                  <w:noProof/>
                                </w:rPr>
                                <w:t>24</w:t>
                              </w:r>
                            </w:ins>
                            <w:ins w:id="8" w:author="Zadražil Martin" w:date="2024-08-23T13:54:00Z">
                              <w:del w:id="9" w:author="Pavel Svoboda" w:date="2024-10-02T17:19:00Z">
                                <w:r w:rsidDel="0024320F">
                                  <w:rPr>
                                    <w:noProof/>
                                  </w:rPr>
                                  <w:delText>25</w:delText>
                                </w:r>
                              </w:del>
                            </w:ins>
                            <w:del w:id="10" w:author="Pavel Svoboda" w:date="2024-10-02T17:19:00Z">
                              <w:r w:rsidDel="0024320F">
                                <w:rPr>
                                  <w:noProof/>
                                </w:rPr>
                                <w:delText>13</w:delText>
                              </w:r>
                            </w:del>
                          </w:fldSimple>
                        </w:p>
                      </w:txbxContent>
                    </wps:txbx>
                    <wps:bodyPr rot="0" vert="horz" wrap="square" lIns="0" tIns="0" rIns="0" bIns="0" anchor="b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" filled="f" stroked="f" strokeweight=".5pt">
              <v:textbox inset="0,0,0,0">
                <w:txbxContent>
                  <w:p w:rsidR="00C21ABD" w:rsidRPr="00727BE2" w:rsidRDefault="004618AA" w:rsidP="00B5596D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AD7036"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 w:rsidR="00F565A6">
                      <w:fldChar w:fldCharType="begin"/>
                    </w:r>
                    <w:r w:rsidR="00F565A6">
                      <w:instrText xml:space="preserve"> NUMPAGES   \* MERGEFORMAT </w:instrText>
                    </w:r>
                    <w:r w:rsidR="00F565A6">
                      <w:fldChar w:fldCharType="separate"/>
                    </w:r>
                    <w:ins w:id="60" w:author="Pavel Svoboda" w:date="2024-10-02T17:46:00Z">
                      <w:r w:rsidR="00AD7036">
                        <w:rPr>
                          <w:noProof/>
                        </w:rPr>
                        <w:t>24</w:t>
                      </w:r>
                    </w:ins>
                    <w:ins w:id="61" w:author="Zadražil Martin" w:date="2024-08-23T13:54:00Z">
                      <w:del w:id="62" w:author="Pavel Svoboda" w:date="2024-10-02T17:19:00Z">
                        <w:r w:rsidDel="0024320F">
                          <w:rPr>
                            <w:noProof/>
                          </w:rPr>
                          <w:delText>25</w:delText>
                        </w:r>
                      </w:del>
                    </w:ins>
                    <w:del w:id="63" w:author="Pavel Svoboda" w:date="2024-10-02T17:19:00Z">
                      <w:r w:rsidDel="0024320F">
                        <w:rPr>
                          <w:noProof/>
                        </w:rPr>
                        <w:delText>13</w:delText>
                      </w:r>
                    </w:del>
                    <w:r w:rsidR="00F565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4A1" w:rsidRDefault="004314A1">
      <w:pPr>
        <w:spacing w:line="240" w:lineRule="auto"/>
      </w:pPr>
      <w:r>
        <w:separator/>
      </w:r>
    </w:p>
  </w:footnote>
  <w:footnote w:type="continuationSeparator" w:id="0">
    <w:p w:rsidR="004314A1" w:rsidRDefault="00431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BD" w:rsidRDefault="004618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0" b="0"/>
          <wp:wrapNone/>
          <wp:docPr id="1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BD" w:rsidRDefault="004618AA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0" b="0"/>
              <wp:wrapNone/>
              <wp:docPr id="9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ABD" w:rsidRPr="00321BCC" w:rsidRDefault="004618AA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" filled="f" stroked="f" strokeweight="1pt">
              <v:textbox inset="0,0,0,0">
                <w:txbxContent>
                  <w:p w:rsidR="00C21ABD" w:rsidRPr="00321BCC" w:rsidRDefault="004618AA" w:rsidP="00E53743">
                    <w:pPr>
                      <w:pStyle w:val="Logo-AdditionCzechRadio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405" cy="396240"/>
          <wp:effectExtent l="0" t="0" r="0" b="0"/>
          <wp:wrapNone/>
          <wp:docPr id="8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8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9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0" w15:restartNumberingAfterBreak="0">
    <w:nsid w:val="113E2FB6"/>
    <w:multiLevelType w:val="multilevel"/>
    <w:tmpl w:val="9D984178"/>
    <w:lvl w:ilvl="0">
      <w:start w:val="1"/>
      <w:numFmt w:val="upperRoman"/>
      <w:suff w:val="space"/>
      <w:lvlText w:val="%1."/>
      <w:lvlJc w:val="left"/>
      <w:pPr>
        <w:ind w:left="3119" w:firstLine="0"/>
      </w:pPr>
    </w:lvl>
    <w:lvl w:ilvl="1">
      <w:start w:val="1"/>
      <w:numFmt w:val="decimal"/>
      <w:lvlText w:val="%2."/>
      <w:lvlJc w:val="left"/>
      <w:pPr>
        <w:ind w:left="312" w:hanging="312"/>
      </w:pPr>
      <w:rPr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11" w15:restartNumberingAfterBreak="0">
    <w:nsid w:val="151F78EE"/>
    <w:multiLevelType w:val="multilevel"/>
    <w:tmpl w:val="309AF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3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BE84C87"/>
    <w:multiLevelType w:val="multilevel"/>
    <w:tmpl w:val="023C2DE0"/>
    <w:numStyleLink w:val="Headings-Numbered"/>
  </w:abstractNum>
  <w:abstractNum w:abstractNumId="15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F7632CC"/>
    <w:multiLevelType w:val="multilevel"/>
    <w:tmpl w:val="4246CAA8"/>
    <w:numStyleLink w:val="Captions-Numbering"/>
  </w:abstractNum>
  <w:abstractNum w:abstractNumId="17" w15:restartNumberingAfterBreak="0">
    <w:nsid w:val="227109E0"/>
    <w:multiLevelType w:val="multilevel"/>
    <w:tmpl w:val="B414D002"/>
    <w:numStyleLink w:val="Headings"/>
  </w:abstractNum>
  <w:abstractNum w:abstractNumId="18" w15:restartNumberingAfterBreak="0">
    <w:nsid w:val="30DB09BB"/>
    <w:multiLevelType w:val="multilevel"/>
    <w:tmpl w:val="F2DA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2244F10"/>
    <w:multiLevelType w:val="multilevel"/>
    <w:tmpl w:val="C2A02212"/>
    <w:numStyleLink w:val="List-Contract"/>
  </w:abstractNum>
  <w:abstractNum w:abstractNumId="20" w15:restartNumberingAfterBreak="0">
    <w:nsid w:val="3A0C1D16"/>
    <w:multiLevelType w:val="multilevel"/>
    <w:tmpl w:val="64207A50"/>
    <w:styleLink w:val="List-Contract1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3A516486"/>
    <w:multiLevelType w:val="hybridMultilevel"/>
    <w:tmpl w:val="556C701E"/>
    <w:lvl w:ilvl="0" w:tplc="5ABA00F2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96F8131E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C3042430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9B7436F6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E4920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C082AEE8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91840B8A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15A4ABA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23CCD0B8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 w15:restartNumberingAfterBreak="0">
    <w:nsid w:val="417977DF"/>
    <w:multiLevelType w:val="multilevel"/>
    <w:tmpl w:val="F0AC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1531B"/>
    <w:multiLevelType w:val="multilevel"/>
    <w:tmpl w:val="E174C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E00234"/>
    <w:multiLevelType w:val="multilevel"/>
    <w:tmpl w:val="36EA2F9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6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26" w15:restartNumberingAfterBreak="0">
    <w:nsid w:val="4DEE65E2"/>
    <w:multiLevelType w:val="multilevel"/>
    <w:tmpl w:val="97482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349539E"/>
    <w:multiLevelType w:val="multilevel"/>
    <w:tmpl w:val="5456ED1A"/>
    <w:numStyleLink w:val="Section-Contract"/>
  </w:abstractNum>
  <w:abstractNum w:abstractNumId="28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9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0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31" w15:restartNumberingAfterBreak="0">
    <w:nsid w:val="634F1475"/>
    <w:multiLevelType w:val="multilevel"/>
    <w:tmpl w:val="85940C6C"/>
    <w:lvl w:ilvl="0">
      <w:start w:val="2"/>
      <w:numFmt w:val="upperRoman"/>
      <w:suff w:val="space"/>
      <w:lvlText w:val="%1."/>
      <w:lvlJc w:val="left"/>
      <w:pPr>
        <w:ind w:left="3119" w:firstLine="0"/>
      </w:pPr>
    </w:lvl>
    <w:lvl w:ilvl="1">
      <w:start w:val="3"/>
      <w:numFmt w:val="decimal"/>
      <w:lvlText w:val="%2."/>
      <w:lvlJc w:val="left"/>
      <w:pPr>
        <w:ind w:left="312" w:hanging="312"/>
      </w:pPr>
      <w:rPr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32" w15:restartNumberingAfterBreak="0">
    <w:nsid w:val="6CDE4A5C"/>
    <w:multiLevelType w:val="multilevel"/>
    <w:tmpl w:val="E698F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F387E7A"/>
    <w:multiLevelType w:val="multilevel"/>
    <w:tmpl w:val="F0AC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5" w15:restartNumberingAfterBreak="0">
    <w:nsid w:val="79CF5DC7"/>
    <w:multiLevelType w:val="multilevel"/>
    <w:tmpl w:val="E1028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24"/>
  </w:num>
  <w:num w:numId="5">
    <w:abstractNumId w:val="14"/>
  </w:num>
  <w:num w:numId="6">
    <w:abstractNumId w:val="13"/>
  </w:num>
  <w:num w:numId="7">
    <w:abstractNumId w:val="34"/>
  </w:num>
  <w:num w:numId="8">
    <w:abstractNumId w:val="29"/>
  </w:num>
  <w:num w:numId="9">
    <w:abstractNumId w:val="9"/>
  </w:num>
  <w:num w:numId="10">
    <w:abstractNumId w:val="9"/>
  </w:num>
  <w:num w:numId="11">
    <w:abstractNumId w:val="7"/>
  </w:num>
  <w:num w:numId="12">
    <w:abstractNumId w:val="28"/>
  </w:num>
  <w:num w:numId="13">
    <w:abstractNumId w:val="16"/>
  </w:num>
  <w:num w:numId="14">
    <w:abstractNumId w:val="30"/>
  </w:num>
  <w:num w:numId="15">
    <w:abstractNumId w:val="8"/>
  </w:num>
  <w:num w:numId="16">
    <w:abstractNumId w:val="17"/>
  </w:num>
  <w:num w:numId="17">
    <w:abstractNumId w:val="19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2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1">
    <w:abstractNumId w:val="19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2">
    <w:abstractNumId w:val="19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>
    <w:abstractNumId w:val="2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9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3119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8">
    <w:abstractNumId w:val="19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22"/>
    <w:lvlOverride w:ilvl="0">
      <w:lvl w:ilvl="0">
        <w:numFmt w:val="lowerLetter"/>
        <w:lvlText w:val="%1."/>
        <w:lvlJc w:val="left"/>
      </w:lvl>
    </w:lvlOverride>
  </w:num>
  <w:num w:numId="30">
    <w:abstractNumId w:val="33"/>
  </w:num>
  <w:num w:numId="31">
    <w:abstractNumId w:val="32"/>
  </w:num>
  <w:num w:numId="32">
    <w:abstractNumId w:val="18"/>
  </w:num>
  <w:num w:numId="33">
    <w:abstractNumId w:val="23"/>
  </w:num>
  <w:num w:numId="34">
    <w:abstractNumId w:val="11"/>
  </w:num>
  <w:num w:numId="35">
    <w:abstractNumId w:val="35"/>
  </w:num>
  <w:num w:numId="36">
    <w:abstractNumId w:val="26"/>
  </w:num>
  <w:num w:numId="3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el Svoboda">
    <w15:presenceInfo w15:providerId="None" w15:userId="Pavel Svoboda"/>
  </w15:person>
  <w15:person w15:author="Zadražil Martin">
    <w15:presenceInfo w15:providerId="AD" w15:userId="S-1-5-21-1516916145-3332080500-352412931-30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hyphenationZone w:val="425"/>
  <w:defaultTableStyle w:val="TableCzechRadio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23"/>
    <w:rsid w:val="00001071"/>
    <w:rsid w:val="00004EC0"/>
    <w:rsid w:val="0001088A"/>
    <w:rsid w:val="00010ADE"/>
    <w:rsid w:val="000112DC"/>
    <w:rsid w:val="000113DD"/>
    <w:rsid w:val="0001725D"/>
    <w:rsid w:val="000173A9"/>
    <w:rsid w:val="00020115"/>
    <w:rsid w:val="00020A82"/>
    <w:rsid w:val="00025025"/>
    <w:rsid w:val="00027476"/>
    <w:rsid w:val="000305A1"/>
    <w:rsid w:val="000305B2"/>
    <w:rsid w:val="000373CE"/>
    <w:rsid w:val="00037AA8"/>
    <w:rsid w:val="00040315"/>
    <w:rsid w:val="00042527"/>
    <w:rsid w:val="00042E8C"/>
    <w:rsid w:val="00043DF0"/>
    <w:rsid w:val="00044E7F"/>
    <w:rsid w:val="00045099"/>
    <w:rsid w:val="0004715D"/>
    <w:rsid w:val="00050646"/>
    <w:rsid w:val="00051A85"/>
    <w:rsid w:val="000525B3"/>
    <w:rsid w:val="00054B82"/>
    <w:rsid w:val="00061AB2"/>
    <w:rsid w:val="00061E05"/>
    <w:rsid w:val="000633D4"/>
    <w:rsid w:val="00063CC1"/>
    <w:rsid w:val="0006458B"/>
    <w:rsid w:val="00066D16"/>
    <w:rsid w:val="00071F79"/>
    <w:rsid w:val="000736BD"/>
    <w:rsid w:val="00074559"/>
    <w:rsid w:val="00081FEE"/>
    <w:rsid w:val="00083D56"/>
    <w:rsid w:val="00087478"/>
    <w:rsid w:val="0009146B"/>
    <w:rsid w:val="000922AD"/>
    <w:rsid w:val="00092B9A"/>
    <w:rsid w:val="00092C23"/>
    <w:rsid w:val="00092F0A"/>
    <w:rsid w:val="0009352C"/>
    <w:rsid w:val="00093D59"/>
    <w:rsid w:val="00094A32"/>
    <w:rsid w:val="00097D6D"/>
    <w:rsid w:val="000A0A9C"/>
    <w:rsid w:val="000A44DD"/>
    <w:rsid w:val="000A7162"/>
    <w:rsid w:val="000A7405"/>
    <w:rsid w:val="000B37A4"/>
    <w:rsid w:val="000B46E4"/>
    <w:rsid w:val="000B6591"/>
    <w:rsid w:val="000C1529"/>
    <w:rsid w:val="000C6C97"/>
    <w:rsid w:val="000C7FAC"/>
    <w:rsid w:val="000D1360"/>
    <w:rsid w:val="000D28AB"/>
    <w:rsid w:val="000D3CA7"/>
    <w:rsid w:val="000E1CE7"/>
    <w:rsid w:val="000E259A"/>
    <w:rsid w:val="000E2988"/>
    <w:rsid w:val="000E46B9"/>
    <w:rsid w:val="000E4D7E"/>
    <w:rsid w:val="000F046D"/>
    <w:rsid w:val="000F1657"/>
    <w:rsid w:val="000F5BCF"/>
    <w:rsid w:val="00100883"/>
    <w:rsid w:val="0010278A"/>
    <w:rsid w:val="00106A74"/>
    <w:rsid w:val="00107439"/>
    <w:rsid w:val="001108B3"/>
    <w:rsid w:val="00111EDC"/>
    <w:rsid w:val="00112874"/>
    <w:rsid w:val="00116B79"/>
    <w:rsid w:val="0011700A"/>
    <w:rsid w:val="00124F4E"/>
    <w:rsid w:val="0013184C"/>
    <w:rsid w:val="00134C15"/>
    <w:rsid w:val="001471B1"/>
    <w:rsid w:val="00153BDC"/>
    <w:rsid w:val="00154C7F"/>
    <w:rsid w:val="0015772F"/>
    <w:rsid w:val="00160D3A"/>
    <w:rsid w:val="00162200"/>
    <w:rsid w:val="001650F2"/>
    <w:rsid w:val="001652C1"/>
    <w:rsid w:val="0016546D"/>
    <w:rsid w:val="00165B15"/>
    <w:rsid w:val="00166126"/>
    <w:rsid w:val="00166FE4"/>
    <w:rsid w:val="00167739"/>
    <w:rsid w:val="00174B61"/>
    <w:rsid w:val="00176855"/>
    <w:rsid w:val="0018097B"/>
    <w:rsid w:val="0018198F"/>
    <w:rsid w:val="00182D39"/>
    <w:rsid w:val="0018311B"/>
    <w:rsid w:val="001841F5"/>
    <w:rsid w:val="0018674E"/>
    <w:rsid w:val="0018751D"/>
    <w:rsid w:val="00187C5B"/>
    <w:rsid w:val="00192A17"/>
    <w:rsid w:val="00193556"/>
    <w:rsid w:val="00196BCB"/>
    <w:rsid w:val="001A28C5"/>
    <w:rsid w:val="001A3BA7"/>
    <w:rsid w:val="001B223C"/>
    <w:rsid w:val="001B37A8"/>
    <w:rsid w:val="001B621F"/>
    <w:rsid w:val="001B7685"/>
    <w:rsid w:val="001C2B09"/>
    <w:rsid w:val="001C2C10"/>
    <w:rsid w:val="001C316E"/>
    <w:rsid w:val="001C3788"/>
    <w:rsid w:val="001C64C1"/>
    <w:rsid w:val="001D156A"/>
    <w:rsid w:val="001D23F0"/>
    <w:rsid w:val="001E0A94"/>
    <w:rsid w:val="001E21A5"/>
    <w:rsid w:val="001E221F"/>
    <w:rsid w:val="001F1265"/>
    <w:rsid w:val="001F15D7"/>
    <w:rsid w:val="001F475A"/>
    <w:rsid w:val="001F6EDD"/>
    <w:rsid w:val="002015E7"/>
    <w:rsid w:val="00202C70"/>
    <w:rsid w:val="00204CBF"/>
    <w:rsid w:val="0020540D"/>
    <w:rsid w:val="00210E27"/>
    <w:rsid w:val="0021116B"/>
    <w:rsid w:val="00212C40"/>
    <w:rsid w:val="00213315"/>
    <w:rsid w:val="00214A85"/>
    <w:rsid w:val="00215C97"/>
    <w:rsid w:val="00222EBB"/>
    <w:rsid w:val="00225217"/>
    <w:rsid w:val="00226248"/>
    <w:rsid w:val="002317DD"/>
    <w:rsid w:val="0023258C"/>
    <w:rsid w:val="002325E4"/>
    <w:rsid w:val="0023361B"/>
    <w:rsid w:val="0023661C"/>
    <w:rsid w:val="0024320F"/>
    <w:rsid w:val="002433B8"/>
    <w:rsid w:val="00243F2C"/>
    <w:rsid w:val="002450BF"/>
    <w:rsid w:val="0024551C"/>
    <w:rsid w:val="0025124A"/>
    <w:rsid w:val="00255E5C"/>
    <w:rsid w:val="00260272"/>
    <w:rsid w:val="00266009"/>
    <w:rsid w:val="002663BF"/>
    <w:rsid w:val="002671D8"/>
    <w:rsid w:val="00272AAA"/>
    <w:rsid w:val="00274011"/>
    <w:rsid w:val="002748B7"/>
    <w:rsid w:val="002771ED"/>
    <w:rsid w:val="0028156E"/>
    <w:rsid w:val="0028299D"/>
    <w:rsid w:val="0028537A"/>
    <w:rsid w:val="00290729"/>
    <w:rsid w:val="002932DA"/>
    <w:rsid w:val="0029395B"/>
    <w:rsid w:val="00295A22"/>
    <w:rsid w:val="002A1580"/>
    <w:rsid w:val="002A2C2D"/>
    <w:rsid w:val="002A4177"/>
    <w:rsid w:val="002A4CCF"/>
    <w:rsid w:val="002B091B"/>
    <w:rsid w:val="002B0A3B"/>
    <w:rsid w:val="002B1565"/>
    <w:rsid w:val="002B45A5"/>
    <w:rsid w:val="002B54CD"/>
    <w:rsid w:val="002C6C32"/>
    <w:rsid w:val="002C7753"/>
    <w:rsid w:val="002D03F1"/>
    <w:rsid w:val="002D0EB8"/>
    <w:rsid w:val="002D49FD"/>
    <w:rsid w:val="002D4C12"/>
    <w:rsid w:val="002D7580"/>
    <w:rsid w:val="002E0CD5"/>
    <w:rsid w:val="002E2870"/>
    <w:rsid w:val="002E467A"/>
    <w:rsid w:val="002E4874"/>
    <w:rsid w:val="002E5DEB"/>
    <w:rsid w:val="002F0971"/>
    <w:rsid w:val="002F0D46"/>
    <w:rsid w:val="002F2BF0"/>
    <w:rsid w:val="002F2EAE"/>
    <w:rsid w:val="002F691A"/>
    <w:rsid w:val="002F6EAD"/>
    <w:rsid w:val="00301ACB"/>
    <w:rsid w:val="00302074"/>
    <w:rsid w:val="00303778"/>
    <w:rsid w:val="00304C54"/>
    <w:rsid w:val="00305A8C"/>
    <w:rsid w:val="003073CB"/>
    <w:rsid w:val="0031027A"/>
    <w:rsid w:val="00316D9A"/>
    <w:rsid w:val="0032045C"/>
    <w:rsid w:val="0032106B"/>
    <w:rsid w:val="00321BCC"/>
    <w:rsid w:val="00324E2A"/>
    <w:rsid w:val="003259FD"/>
    <w:rsid w:val="00326455"/>
    <w:rsid w:val="00330E46"/>
    <w:rsid w:val="00331BE2"/>
    <w:rsid w:val="00331CC5"/>
    <w:rsid w:val="00331EDC"/>
    <w:rsid w:val="00332422"/>
    <w:rsid w:val="00335F41"/>
    <w:rsid w:val="00337807"/>
    <w:rsid w:val="0034233D"/>
    <w:rsid w:val="00351349"/>
    <w:rsid w:val="0036296A"/>
    <w:rsid w:val="00363B6A"/>
    <w:rsid w:val="0036576F"/>
    <w:rsid w:val="0036692B"/>
    <w:rsid w:val="00366A3C"/>
    <w:rsid w:val="00371725"/>
    <w:rsid w:val="00372D0D"/>
    <w:rsid w:val="00374421"/>
    <w:rsid w:val="00374550"/>
    <w:rsid w:val="00374638"/>
    <w:rsid w:val="003765FA"/>
    <w:rsid w:val="00376CD7"/>
    <w:rsid w:val="00377956"/>
    <w:rsid w:val="003811C2"/>
    <w:rsid w:val="0039431B"/>
    <w:rsid w:val="00394C6B"/>
    <w:rsid w:val="003960FE"/>
    <w:rsid w:val="00396109"/>
    <w:rsid w:val="00396EC9"/>
    <w:rsid w:val="00397D0B"/>
    <w:rsid w:val="00397E29"/>
    <w:rsid w:val="003A1576"/>
    <w:rsid w:val="003A1915"/>
    <w:rsid w:val="003A1E25"/>
    <w:rsid w:val="003A2A91"/>
    <w:rsid w:val="003A4FC1"/>
    <w:rsid w:val="003B487F"/>
    <w:rsid w:val="003B504F"/>
    <w:rsid w:val="003C0573"/>
    <w:rsid w:val="003C127F"/>
    <w:rsid w:val="003C224C"/>
    <w:rsid w:val="003C2711"/>
    <w:rsid w:val="003C4519"/>
    <w:rsid w:val="003C5F49"/>
    <w:rsid w:val="003D3C7D"/>
    <w:rsid w:val="003D3CEC"/>
    <w:rsid w:val="003E2E45"/>
    <w:rsid w:val="003E347F"/>
    <w:rsid w:val="003E3489"/>
    <w:rsid w:val="003E576B"/>
    <w:rsid w:val="003E63E2"/>
    <w:rsid w:val="003E75E7"/>
    <w:rsid w:val="003F0A33"/>
    <w:rsid w:val="003F1AD1"/>
    <w:rsid w:val="003F209F"/>
    <w:rsid w:val="003F24EC"/>
    <w:rsid w:val="003F2745"/>
    <w:rsid w:val="003F503A"/>
    <w:rsid w:val="004004EC"/>
    <w:rsid w:val="00402DC4"/>
    <w:rsid w:val="004057BD"/>
    <w:rsid w:val="00410D9F"/>
    <w:rsid w:val="00411518"/>
    <w:rsid w:val="00412556"/>
    <w:rsid w:val="004136C4"/>
    <w:rsid w:val="004136DA"/>
    <w:rsid w:val="00414B5D"/>
    <w:rsid w:val="0041566C"/>
    <w:rsid w:val="00415BFA"/>
    <w:rsid w:val="00416DDC"/>
    <w:rsid w:val="00420BB5"/>
    <w:rsid w:val="00421F3D"/>
    <w:rsid w:val="0042483D"/>
    <w:rsid w:val="0042631C"/>
    <w:rsid w:val="00427653"/>
    <w:rsid w:val="004314A1"/>
    <w:rsid w:val="00432F83"/>
    <w:rsid w:val="004351F1"/>
    <w:rsid w:val="00436C5A"/>
    <w:rsid w:val="004374A1"/>
    <w:rsid w:val="0044346A"/>
    <w:rsid w:val="00443F6A"/>
    <w:rsid w:val="0044705E"/>
    <w:rsid w:val="004479D8"/>
    <w:rsid w:val="0045245F"/>
    <w:rsid w:val="00452B29"/>
    <w:rsid w:val="004545D6"/>
    <w:rsid w:val="00454ABB"/>
    <w:rsid w:val="004618AA"/>
    <w:rsid w:val="004623F5"/>
    <w:rsid w:val="00463E55"/>
    <w:rsid w:val="00465783"/>
    <w:rsid w:val="00470A4E"/>
    <w:rsid w:val="004725E7"/>
    <w:rsid w:val="00473D20"/>
    <w:rsid w:val="004745B7"/>
    <w:rsid w:val="004765CF"/>
    <w:rsid w:val="00480189"/>
    <w:rsid w:val="00483C85"/>
    <w:rsid w:val="00485997"/>
    <w:rsid w:val="00485B5D"/>
    <w:rsid w:val="00487070"/>
    <w:rsid w:val="00492578"/>
    <w:rsid w:val="00492F04"/>
    <w:rsid w:val="00492F32"/>
    <w:rsid w:val="00493A06"/>
    <w:rsid w:val="0049716F"/>
    <w:rsid w:val="004A11C7"/>
    <w:rsid w:val="004A383D"/>
    <w:rsid w:val="004A6CCE"/>
    <w:rsid w:val="004B0CFE"/>
    <w:rsid w:val="004B34BA"/>
    <w:rsid w:val="004B6A02"/>
    <w:rsid w:val="004B6D52"/>
    <w:rsid w:val="004C00BC"/>
    <w:rsid w:val="004C02AA"/>
    <w:rsid w:val="004C09BF"/>
    <w:rsid w:val="004C0FE9"/>
    <w:rsid w:val="004C21B2"/>
    <w:rsid w:val="004C3C3B"/>
    <w:rsid w:val="004C4241"/>
    <w:rsid w:val="004C4250"/>
    <w:rsid w:val="004C7A0B"/>
    <w:rsid w:val="004D045D"/>
    <w:rsid w:val="004D4672"/>
    <w:rsid w:val="004D5D1A"/>
    <w:rsid w:val="004D687C"/>
    <w:rsid w:val="004E1573"/>
    <w:rsid w:val="004F0842"/>
    <w:rsid w:val="004F0ACB"/>
    <w:rsid w:val="004F404A"/>
    <w:rsid w:val="0050190F"/>
    <w:rsid w:val="00503AE7"/>
    <w:rsid w:val="00503B1F"/>
    <w:rsid w:val="00505C27"/>
    <w:rsid w:val="00505F05"/>
    <w:rsid w:val="005062B1"/>
    <w:rsid w:val="00507768"/>
    <w:rsid w:val="00510619"/>
    <w:rsid w:val="0051225F"/>
    <w:rsid w:val="005127D9"/>
    <w:rsid w:val="00513E43"/>
    <w:rsid w:val="00514237"/>
    <w:rsid w:val="00514742"/>
    <w:rsid w:val="00516389"/>
    <w:rsid w:val="00516570"/>
    <w:rsid w:val="00517A95"/>
    <w:rsid w:val="005200A0"/>
    <w:rsid w:val="00522766"/>
    <w:rsid w:val="005264A9"/>
    <w:rsid w:val="00526993"/>
    <w:rsid w:val="00530694"/>
    <w:rsid w:val="00531AB5"/>
    <w:rsid w:val="00533961"/>
    <w:rsid w:val="00536C47"/>
    <w:rsid w:val="00540F2C"/>
    <w:rsid w:val="00541585"/>
    <w:rsid w:val="00542540"/>
    <w:rsid w:val="005456B4"/>
    <w:rsid w:val="00557B5B"/>
    <w:rsid w:val="005612F8"/>
    <w:rsid w:val="00565CEB"/>
    <w:rsid w:val="005761AB"/>
    <w:rsid w:val="005771E3"/>
    <w:rsid w:val="00577F8C"/>
    <w:rsid w:val="00586848"/>
    <w:rsid w:val="005938EF"/>
    <w:rsid w:val="00595195"/>
    <w:rsid w:val="00595A23"/>
    <w:rsid w:val="00595DE8"/>
    <w:rsid w:val="005960C1"/>
    <w:rsid w:val="005969C2"/>
    <w:rsid w:val="00597196"/>
    <w:rsid w:val="005A384C"/>
    <w:rsid w:val="005A7BFE"/>
    <w:rsid w:val="005A7C11"/>
    <w:rsid w:val="005A7C38"/>
    <w:rsid w:val="005B12EC"/>
    <w:rsid w:val="005B2F6A"/>
    <w:rsid w:val="005B640E"/>
    <w:rsid w:val="005C03DD"/>
    <w:rsid w:val="005C1456"/>
    <w:rsid w:val="005C520B"/>
    <w:rsid w:val="005C6706"/>
    <w:rsid w:val="005C7732"/>
    <w:rsid w:val="005D01CC"/>
    <w:rsid w:val="005D1AE8"/>
    <w:rsid w:val="005D2C6F"/>
    <w:rsid w:val="005D4C3A"/>
    <w:rsid w:val="005D59C5"/>
    <w:rsid w:val="005D5A12"/>
    <w:rsid w:val="005E4F2E"/>
    <w:rsid w:val="005E5533"/>
    <w:rsid w:val="005E67B4"/>
    <w:rsid w:val="005F13B4"/>
    <w:rsid w:val="005F2CAB"/>
    <w:rsid w:val="005F379F"/>
    <w:rsid w:val="005F4C6B"/>
    <w:rsid w:val="005F625D"/>
    <w:rsid w:val="005F6D04"/>
    <w:rsid w:val="005F7653"/>
    <w:rsid w:val="005F7E41"/>
    <w:rsid w:val="00601D7F"/>
    <w:rsid w:val="00602E20"/>
    <w:rsid w:val="00605AD7"/>
    <w:rsid w:val="00606C9E"/>
    <w:rsid w:val="00610985"/>
    <w:rsid w:val="00610D0E"/>
    <w:rsid w:val="006117F3"/>
    <w:rsid w:val="006123E9"/>
    <w:rsid w:val="00622E04"/>
    <w:rsid w:val="00626300"/>
    <w:rsid w:val="006311D4"/>
    <w:rsid w:val="006326E6"/>
    <w:rsid w:val="00635A2A"/>
    <w:rsid w:val="00641203"/>
    <w:rsid w:val="00643791"/>
    <w:rsid w:val="0065041B"/>
    <w:rsid w:val="00655E26"/>
    <w:rsid w:val="00661C35"/>
    <w:rsid w:val="00663975"/>
    <w:rsid w:val="006648F8"/>
    <w:rsid w:val="0066560E"/>
    <w:rsid w:val="00670762"/>
    <w:rsid w:val="006736E0"/>
    <w:rsid w:val="00673AF9"/>
    <w:rsid w:val="00674151"/>
    <w:rsid w:val="00674373"/>
    <w:rsid w:val="00680F86"/>
    <w:rsid w:val="00681E96"/>
    <w:rsid w:val="00682904"/>
    <w:rsid w:val="0068298E"/>
    <w:rsid w:val="006901A1"/>
    <w:rsid w:val="006A167C"/>
    <w:rsid w:val="006A207E"/>
    <w:rsid w:val="006A2970"/>
    <w:rsid w:val="006A2D5B"/>
    <w:rsid w:val="006A425C"/>
    <w:rsid w:val="006A4547"/>
    <w:rsid w:val="006A574D"/>
    <w:rsid w:val="006A6EBA"/>
    <w:rsid w:val="006B56BD"/>
    <w:rsid w:val="006B60D2"/>
    <w:rsid w:val="006B62C9"/>
    <w:rsid w:val="006B6758"/>
    <w:rsid w:val="006C0698"/>
    <w:rsid w:val="006C306A"/>
    <w:rsid w:val="006C4D30"/>
    <w:rsid w:val="006C50C6"/>
    <w:rsid w:val="006D0812"/>
    <w:rsid w:val="006D1BD2"/>
    <w:rsid w:val="006D2AB7"/>
    <w:rsid w:val="006D3649"/>
    <w:rsid w:val="006D3655"/>
    <w:rsid w:val="006D648C"/>
    <w:rsid w:val="006D6D48"/>
    <w:rsid w:val="006E0D25"/>
    <w:rsid w:val="006E14A6"/>
    <w:rsid w:val="006E1628"/>
    <w:rsid w:val="006E30C3"/>
    <w:rsid w:val="006E46E7"/>
    <w:rsid w:val="006E75D2"/>
    <w:rsid w:val="006E763D"/>
    <w:rsid w:val="006F0600"/>
    <w:rsid w:val="006F2373"/>
    <w:rsid w:val="006F2664"/>
    <w:rsid w:val="006F3D05"/>
    <w:rsid w:val="006F77FD"/>
    <w:rsid w:val="0070002E"/>
    <w:rsid w:val="0070102C"/>
    <w:rsid w:val="007031BB"/>
    <w:rsid w:val="00704F7D"/>
    <w:rsid w:val="00713867"/>
    <w:rsid w:val="00720F7D"/>
    <w:rsid w:val="007220A3"/>
    <w:rsid w:val="007236C0"/>
    <w:rsid w:val="007252AD"/>
    <w:rsid w:val="007278F4"/>
    <w:rsid w:val="00727BE2"/>
    <w:rsid w:val="007305AC"/>
    <w:rsid w:val="00731E1C"/>
    <w:rsid w:val="00732ED0"/>
    <w:rsid w:val="00734330"/>
    <w:rsid w:val="00734B1A"/>
    <w:rsid w:val="00736832"/>
    <w:rsid w:val="00737DE4"/>
    <w:rsid w:val="00740FF2"/>
    <w:rsid w:val="00742024"/>
    <w:rsid w:val="00743D25"/>
    <w:rsid w:val="00744423"/>
    <w:rsid w:val="007445B7"/>
    <w:rsid w:val="00744C00"/>
    <w:rsid w:val="0074527F"/>
    <w:rsid w:val="00747635"/>
    <w:rsid w:val="00755517"/>
    <w:rsid w:val="00755723"/>
    <w:rsid w:val="00756921"/>
    <w:rsid w:val="00760537"/>
    <w:rsid w:val="007634DE"/>
    <w:rsid w:val="00767B48"/>
    <w:rsid w:val="00771483"/>
    <w:rsid w:val="00771C75"/>
    <w:rsid w:val="0077577D"/>
    <w:rsid w:val="00777305"/>
    <w:rsid w:val="007776A5"/>
    <w:rsid w:val="00780761"/>
    <w:rsid w:val="007851D7"/>
    <w:rsid w:val="007855A7"/>
    <w:rsid w:val="00787D5C"/>
    <w:rsid w:val="0079034E"/>
    <w:rsid w:val="007905DD"/>
    <w:rsid w:val="00795A72"/>
    <w:rsid w:val="00797459"/>
    <w:rsid w:val="007A0EEE"/>
    <w:rsid w:val="007A2D76"/>
    <w:rsid w:val="007A66BB"/>
    <w:rsid w:val="007A6939"/>
    <w:rsid w:val="007B41D0"/>
    <w:rsid w:val="007B4DB4"/>
    <w:rsid w:val="007B6381"/>
    <w:rsid w:val="007C06FB"/>
    <w:rsid w:val="007C5A0C"/>
    <w:rsid w:val="007C5E7B"/>
    <w:rsid w:val="007D4E56"/>
    <w:rsid w:val="007D59F7"/>
    <w:rsid w:val="007D5CDF"/>
    <w:rsid w:val="007D5D91"/>
    <w:rsid w:val="007D65C7"/>
    <w:rsid w:val="007E1634"/>
    <w:rsid w:val="007E7C36"/>
    <w:rsid w:val="007E7C74"/>
    <w:rsid w:val="007F6564"/>
    <w:rsid w:val="007F7A88"/>
    <w:rsid w:val="0080004F"/>
    <w:rsid w:val="008029B7"/>
    <w:rsid w:val="00804FF7"/>
    <w:rsid w:val="00812173"/>
    <w:rsid w:val="00812AAB"/>
    <w:rsid w:val="008137F1"/>
    <w:rsid w:val="0081455F"/>
    <w:rsid w:val="008167A0"/>
    <w:rsid w:val="00821C2A"/>
    <w:rsid w:val="00823DB0"/>
    <w:rsid w:val="00824D8D"/>
    <w:rsid w:val="00825ECC"/>
    <w:rsid w:val="00827D6A"/>
    <w:rsid w:val="00836CF4"/>
    <w:rsid w:val="00837B38"/>
    <w:rsid w:val="008424A8"/>
    <w:rsid w:val="0084525D"/>
    <w:rsid w:val="0084633F"/>
    <w:rsid w:val="00846A14"/>
    <w:rsid w:val="008500B8"/>
    <w:rsid w:val="00851BEB"/>
    <w:rsid w:val="00853166"/>
    <w:rsid w:val="00855526"/>
    <w:rsid w:val="00855F0E"/>
    <w:rsid w:val="00856209"/>
    <w:rsid w:val="00857E88"/>
    <w:rsid w:val="00864BA3"/>
    <w:rsid w:val="008661B0"/>
    <w:rsid w:val="00871BB6"/>
    <w:rsid w:val="008755CA"/>
    <w:rsid w:val="00876868"/>
    <w:rsid w:val="0088047D"/>
    <w:rsid w:val="00880EF1"/>
    <w:rsid w:val="00881C56"/>
    <w:rsid w:val="00882671"/>
    <w:rsid w:val="0088395A"/>
    <w:rsid w:val="00884C6F"/>
    <w:rsid w:val="00886466"/>
    <w:rsid w:val="00886B54"/>
    <w:rsid w:val="008873D8"/>
    <w:rsid w:val="00890C65"/>
    <w:rsid w:val="00891DFD"/>
    <w:rsid w:val="0089200D"/>
    <w:rsid w:val="008964E9"/>
    <w:rsid w:val="00896D5C"/>
    <w:rsid w:val="008B38F5"/>
    <w:rsid w:val="008B44B0"/>
    <w:rsid w:val="008B4BB4"/>
    <w:rsid w:val="008B633F"/>
    <w:rsid w:val="008B66DE"/>
    <w:rsid w:val="008B67E0"/>
    <w:rsid w:val="008B7902"/>
    <w:rsid w:val="008C1650"/>
    <w:rsid w:val="008C29F8"/>
    <w:rsid w:val="008C5252"/>
    <w:rsid w:val="008C6FEE"/>
    <w:rsid w:val="008C7E8B"/>
    <w:rsid w:val="008D14F1"/>
    <w:rsid w:val="008D1F83"/>
    <w:rsid w:val="008D23A4"/>
    <w:rsid w:val="008D2658"/>
    <w:rsid w:val="008D4999"/>
    <w:rsid w:val="008E5F9D"/>
    <w:rsid w:val="008E62F0"/>
    <w:rsid w:val="008E7FC3"/>
    <w:rsid w:val="008F128B"/>
    <w:rsid w:val="008F1458"/>
    <w:rsid w:val="008F1852"/>
    <w:rsid w:val="008F29A0"/>
    <w:rsid w:val="008F36D1"/>
    <w:rsid w:val="008F3BDE"/>
    <w:rsid w:val="008F613D"/>
    <w:rsid w:val="008F7E57"/>
    <w:rsid w:val="00900A72"/>
    <w:rsid w:val="00900A94"/>
    <w:rsid w:val="00902CD2"/>
    <w:rsid w:val="00903755"/>
    <w:rsid w:val="00905A57"/>
    <w:rsid w:val="00910999"/>
    <w:rsid w:val="00911493"/>
    <w:rsid w:val="00912237"/>
    <w:rsid w:val="009145BA"/>
    <w:rsid w:val="009164F0"/>
    <w:rsid w:val="0091775D"/>
    <w:rsid w:val="009220A7"/>
    <w:rsid w:val="009229C3"/>
    <w:rsid w:val="00922C57"/>
    <w:rsid w:val="00923505"/>
    <w:rsid w:val="0092399E"/>
    <w:rsid w:val="00924A31"/>
    <w:rsid w:val="00924E31"/>
    <w:rsid w:val="009254A5"/>
    <w:rsid w:val="00932512"/>
    <w:rsid w:val="009360D9"/>
    <w:rsid w:val="00940156"/>
    <w:rsid w:val="009403C9"/>
    <w:rsid w:val="00940E6C"/>
    <w:rsid w:val="00942E9B"/>
    <w:rsid w:val="00945C4B"/>
    <w:rsid w:val="00947F4C"/>
    <w:rsid w:val="00950C53"/>
    <w:rsid w:val="00951103"/>
    <w:rsid w:val="00951789"/>
    <w:rsid w:val="00951CC1"/>
    <w:rsid w:val="009705FA"/>
    <w:rsid w:val="009729E9"/>
    <w:rsid w:val="009738E7"/>
    <w:rsid w:val="00973D5C"/>
    <w:rsid w:val="009748FA"/>
    <w:rsid w:val="00974D57"/>
    <w:rsid w:val="0097500C"/>
    <w:rsid w:val="00977112"/>
    <w:rsid w:val="00977CC2"/>
    <w:rsid w:val="00981311"/>
    <w:rsid w:val="0098154F"/>
    <w:rsid w:val="00983A2A"/>
    <w:rsid w:val="009918E8"/>
    <w:rsid w:val="00991BE6"/>
    <w:rsid w:val="009A093A"/>
    <w:rsid w:val="009A1AF3"/>
    <w:rsid w:val="009A252B"/>
    <w:rsid w:val="009A2A7B"/>
    <w:rsid w:val="009A64F6"/>
    <w:rsid w:val="009A6791"/>
    <w:rsid w:val="009B1C85"/>
    <w:rsid w:val="009B3C11"/>
    <w:rsid w:val="009B6E96"/>
    <w:rsid w:val="009C1564"/>
    <w:rsid w:val="009C4B7F"/>
    <w:rsid w:val="009C5B0E"/>
    <w:rsid w:val="009C5F28"/>
    <w:rsid w:val="009D0881"/>
    <w:rsid w:val="009D2E73"/>
    <w:rsid w:val="009D3D10"/>
    <w:rsid w:val="009D40D1"/>
    <w:rsid w:val="009D5FF4"/>
    <w:rsid w:val="009E0266"/>
    <w:rsid w:val="009E1A25"/>
    <w:rsid w:val="009E29F1"/>
    <w:rsid w:val="009F4674"/>
    <w:rsid w:val="009F5042"/>
    <w:rsid w:val="009F63FA"/>
    <w:rsid w:val="009F6969"/>
    <w:rsid w:val="009F7379"/>
    <w:rsid w:val="009F7CCA"/>
    <w:rsid w:val="00A062A6"/>
    <w:rsid w:val="00A11BC0"/>
    <w:rsid w:val="00A155AB"/>
    <w:rsid w:val="00A15FFC"/>
    <w:rsid w:val="00A160B5"/>
    <w:rsid w:val="00A17032"/>
    <w:rsid w:val="00A20089"/>
    <w:rsid w:val="00A202CF"/>
    <w:rsid w:val="00A24B1A"/>
    <w:rsid w:val="00A334CB"/>
    <w:rsid w:val="00A35CE0"/>
    <w:rsid w:val="00A36286"/>
    <w:rsid w:val="00A37442"/>
    <w:rsid w:val="00A41BEC"/>
    <w:rsid w:val="00A41EDF"/>
    <w:rsid w:val="00A43C45"/>
    <w:rsid w:val="00A43CF0"/>
    <w:rsid w:val="00A442B2"/>
    <w:rsid w:val="00A53EE0"/>
    <w:rsid w:val="00A5519B"/>
    <w:rsid w:val="00A57148"/>
    <w:rsid w:val="00A57352"/>
    <w:rsid w:val="00A63727"/>
    <w:rsid w:val="00A74492"/>
    <w:rsid w:val="00A75EA6"/>
    <w:rsid w:val="00A769ED"/>
    <w:rsid w:val="00A77A70"/>
    <w:rsid w:val="00A80C92"/>
    <w:rsid w:val="00A820DE"/>
    <w:rsid w:val="00A83E38"/>
    <w:rsid w:val="00A83E8E"/>
    <w:rsid w:val="00A8412E"/>
    <w:rsid w:val="00A906B8"/>
    <w:rsid w:val="00A90A53"/>
    <w:rsid w:val="00A93C16"/>
    <w:rsid w:val="00A96B19"/>
    <w:rsid w:val="00AA2F55"/>
    <w:rsid w:val="00AA6331"/>
    <w:rsid w:val="00AA6577"/>
    <w:rsid w:val="00AB1127"/>
    <w:rsid w:val="00AB1C33"/>
    <w:rsid w:val="00AB1E80"/>
    <w:rsid w:val="00AB345B"/>
    <w:rsid w:val="00AB5003"/>
    <w:rsid w:val="00AB5D02"/>
    <w:rsid w:val="00AC2FCB"/>
    <w:rsid w:val="00AC6F71"/>
    <w:rsid w:val="00AD1109"/>
    <w:rsid w:val="00AD174D"/>
    <w:rsid w:val="00AD3095"/>
    <w:rsid w:val="00AD7036"/>
    <w:rsid w:val="00AE00C0"/>
    <w:rsid w:val="00AE0987"/>
    <w:rsid w:val="00AE1F13"/>
    <w:rsid w:val="00AE4715"/>
    <w:rsid w:val="00AE5C7C"/>
    <w:rsid w:val="00AF0D5D"/>
    <w:rsid w:val="00AF14CA"/>
    <w:rsid w:val="00AF36C1"/>
    <w:rsid w:val="00AF6E44"/>
    <w:rsid w:val="00B002F0"/>
    <w:rsid w:val="00B00B4C"/>
    <w:rsid w:val="00B04A01"/>
    <w:rsid w:val="00B101D7"/>
    <w:rsid w:val="00B119FB"/>
    <w:rsid w:val="00B13943"/>
    <w:rsid w:val="00B1441D"/>
    <w:rsid w:val="00B2112B"/>
    <w:rsid w:val="00B211A8"/>
    <w:rsid w:val="00B228F1"/>
    <w:rsid w:val="00B25199"/>
    <w:rsid w:val="00B259CB"/>
    <w:rsid w:val="00B25F23"/>
    <w:rsid w:val="00B277C2"/>
    <w:rsid w:val="00B31C81"/>
    <w:rsid w:val="00B32068"/>
    <w:rsid w:val="00B3293B"/>
    <w:rsid w:val="00B35A47"/>
    <w:rsid w:val="00B36031"/>
    <w:rsid w:val="00B36491"/>
    <w:rsid w:val="00B40189"/>
    <w:rsid w:val="00B43746"/>
    <w:rsid w:val="00B43828"/>
    <w:rsid w:val="00B516F4"/>
    <w:rsid w:val="00B54E8D"/>
    <w:rsid w:val="00B5596D"/>
    <w:rsid w:val="00B55C6D"/>
    <w:rsid w:val="00B61BC3"/>
    <w:rsid w:val="00B62703"/>
    <w:rsid w:val="00B6387D"/>
    <w:rsid w:val="00B66542"/>
    <w:rsid w:val="00B67C45"/>
    <w:rsid w:val="00B74266"/>
    <w:rsid w:val="00B77EDD"/>
    <w:rsid w:val="00B826E5"/>
    <w:rsid w:val="00B827E3"/>
    <w:rsid w:val="00B82C57"/>
    <w:rsid w:val="00B8342C"/>
    <w:rsid w:val="00BA16BB"/>
    <w:rsid w:val="00BA288C"/>
    <w:rsid w:val="00BA4F7F"/>
    <w:rsid w:val="00BB0AED"/>
    <w:rsid w:val="00BB3E88"/>
    <w:rsid w:val="00BB3FC4"/>
    <w:rsid w:val="00BB4D5B"/>
    <w:rsid w:val="00BB745F"/>
    <w:rsid w:val="00BC0916"/>
    <w:rsid w:val="00BC1D89"/>
    <w:rsid w:val="00BC2AC3"/>
    <w:rsid w:val="00BC388D"/>
    <w:rsid w:val="00BC3B31"/>
    <w:rsid w:val="00BC564B"/>
    <w:rsid w:val="00BD0606"/>
    <w:rsid w:val="00BD2249"/>
    <w:rsid w:val="00BD25DA"/>
    <w:rsid w:val="00BD2C13"/>
    <w:rsid w:val="00BD53CD"/>
    <w:rsid w:val="00BE384C"/>
    <w:rsid w:val="00BE47A5"/>
    <w:rsid w:val="00BE56B6"/>
    <w:rsid w:val="00BE6222"/>
    <w:rsid w:val="00BF132C"/>
    <w:rsid w:val="00BF1450"/>
    <w:rsid w:val="00BF1D66"/>
    <w:rsid w:val="00BF3977"/>
    <w:rsid w:val="00C01F4B"/>
    <w:rsid w:val="00C039E2"/>
    <w:rsid w:val="00C03A46"/>
    <w:rsid w:val="00C03B6C"/>
    <w:rsid w:val="00C0494E"/>
    <w:rsid w:val="00C06C33"/>
    <w:rsid w:val="00C07378"/>
    <w:rsid w:val="00C115B2"/>
    <w:rsid w:val="00C11D8C"/>
    <w:rsid w:val="00C127AE"/>
    <w:rsid w:val="00C13C8A"/>
    <w:rsid w:val="00C151A7"/>
    <w:rsid w:val="00C21ABD"/>
    <w:rsid w:val="00C25E99"/>
    <w:rsid w:val="00C26FC9"/>
    <w:rsid w:val="00C27878"/>
    <w:rsid w:val="00C340A8"/>
    <w:rsid w:val="00C37123"/>
    <w:rsid w:val="00C40EB5"/>
    <w:rsid w:val="00C413C4"/>
    <w:rsid w:val="00C46A58"/>
    <w:rsid w:val="00C51227"/>
    <w:rsid w:val="00C52F4D"/>
    <w:rsid w:val="00C542A6"/>
    <w:rsid w:val="00C54AA1"/>
    <w:rsid w:val="00C61062"/>
    <w:rsid w:val="00C613BC"/>
    <w:rsid w:val="00C6168C"/>
    <w:rsid w:val="00C63C15"/>
    <w:rsid w:val="00C642BC"/>
    <w:rsid w:val="00C670F0"/>
    <w:rsid w:val="00C70E5A"/>
    <w:rsid w:val="00C71C97"/>
    <w:rsid w:val="00C737D9"/>
    <w:rsid w:val="00C73AFB"/>
    <w:rsid w:val="00C747DD"/>
    <w:rsid w:val="00C74B6B"/>
    <w:rsid w:val="00C7676F"/>
    <w:rsid w:val="00C77B5A"/>
    <w:rsid w:val="00C82400"/>
    <w:rsid w:val="00C83792"/>
    <w:rsid w:val="00C847FA"/>
    <w:rsid w:val="00C863B0"/>
    <w:rsid w:val="00C87685"/>
    <w:rsid w:val="00C87878"/>
    <w:rsid w:val="00C87C50"/>
    <w:rsid w:val="00C87E83"/>
    <w:rsid w:val="00C905E5"/>
    <w:rsid w:val="00C937A1"/>
    <w:rsid w:val="00C93817"/>
    <w:rsid w:val="00C9493F"/>
    <w:rsid w:val="00C94987"/>
    <w:rsid w:val="00C96C26"/>
    <w:rsid w:val="00CA53F8"/>
    <w:rsid w:val="00CB12DA"/>
    <w:rsid w:val="00CC5D3A"/>
    <w:rsid w:val="00CC7B63"/>
    <w:rsid w:val="00CD092B"/>
    <w:rsid w:val="00CD17E8"/>
    <w:rsid w:val="00CD277B"/>
    <w:rsid w:val="00CD2E26"/>
    <w:rsid w:val="00CD2F41"/>
    <w:rsid w:val="00CD493F"/>
    <w:rsid w:val="00CE0A08"/>
    <w:rsid w:val="00CE0DED"/>
    <w:rsid w:val="00CE1716"/>
    <w:rsid w:val="00CE2DE6"/>
    <w:rsid w:val="00CF2EDD"/>
    <w:rsid w:val="00CF6B74"/>
    <w:rsid w:val="00CF6ED9"/>
    <w:rsid w:val="00D00B79"/>
    <w:rsid w:val="00D0252F"/>
    <w:rsid w:val="00D03D93"/>
    <w:rsid w:val="00D11806"/>
    <w:rsid w:val="00D136A8"/>
    <w:rsid w:val="00D14011"/>
    <w:rsid w:val="00D207E3"/>
    <w:rsid w:val="00D2101B"/>
    <w:rsid w:val="00D2592C"/>
    <w:rsid w:val="00D26371"/>
    <w:rsid w:val="00D26648"/>
    <w:rsid w:val="00D30B4F"/>
    <w:rsid w:val="00D36114"/>
    <w:rsid w:val="00D36152"/>
    <w:rsid w:val="00D43A77"/>
    <w:rsid w:val="00D460A9"/>
    <w:rsid w:val="00D500A9"/>
    <w:rsid w:val="00D50ADA"/>
    <w:rsid w:val="00D5177F"/>
    <w:rsid w:val="00D5451C"/>
    <w:rsid w:val="00D569E2"/>
    <w:rsid w:val="00D61F05"/>
    <w:rsid w:val="00D647B4"/>
    <w:rsid w:val="00D6512D"/>
    <w:rsid w:val="00D65AF6"/>
    <w:rsid w:val="00D66C2E"/>
    <w:rsid w:val="00D67DD1"/>
    <w:rsid w:val="00D67F31"/>
    <w:rsid w:val="00D70342"/>
    <w:rsid w:val="00D71D87"/>
    <w:rsid w:val="00D74F8F"/>
    <w:rsid w:val="00D77D03"/>
    <w:rsid w:val="00D80EFE"/>
    <w:rsid w:val="00D82EA0"/>
    <w:rsid w:val="00D845A8"/>
    <w:rsid w:val="00D9080D"/>
    <w:rsid w:val="00D9382A"/>
    <w:rsid w:val="00D949E8"/>
    <w:rsid w:val="00D9597B"/>
    <w:rsid w:val="00DA3832"/>
    <w:rsid w:val="00DA747F"/>
    <w:rsid w:val="00DB2CC5"/>
    <w:rsid w:val="00DB5E8D"/>
    <w:rsid w:val="00DC179F"/>
    <w:rsid w:val="00DC2164"/>
    <w:rsid w:val="00DC2CF2"/>
    <w:rsid w:val="00DC344C"/>
    <w:rsid w:val="00DC44EE"/>
    <w:rsid w:val="00DC574F"/>
    <w:rsid w:val="00DC7E9E"/>
    <w:rsid w:val="00DD0489"/>
    <w:rsid w:val="00DD1EF0"/>
    <w:rsid w:val="00DD3DE8"/>
    <w:rsid w:val="00DD3F4D"/>
    <w:rsid w:val="00DD42A0"/>
    <w:rsid w:val="00DD6366"/>
    <w:rsid w:val="00DE000D"/>
    <w:rsid w:val="00DE1A2D"/>
    <w:rsid w:val="00DE43D4"/>
    <w:rsid w:val="00DE4482"/>
    <w:rsid w:val="00DF1385"/>
    <w:rsid w:val="00DF36FD"/>
    <w:rsid w:val="00DF39D7"/>
    <w:rsid w:val="00E02D60"/>
    <w:rsid w:val="00E07F55"/>
    <w:rsid w:val="00E106D2"/>
    <w:rsid w:val="00E11A8D"/>
    <w:rsid w:val="00E13C26"/>
    <w:rsid w:val="00E152DE"/>
    <w:rsid w:val="00E3105B"/>
    <w:rsid w:val="00E36762"/>
    <w:rsid w:val="00E40B22"/>
    <w:rsid w:val="00E40EF5"/>
    <w:rsid w:val="00E41313"/>
    <w:rsid w:val="00E4753C"/>
    <w:rsid w:val="00E52DA3"/>
    <w:rsid w:val="00E5305D"/>
    <w:rsid w:val="00E53743"/>
    <w:rsid w:val="00E56BA0"/>
    <w:rsid w:val="00E60493"/>
    <w:rsid w:val="00E605F0"/>
    <w:rsid w:val="00E6508D"/>
    <w:rsid w:val="00E74405"/>
    <w:rsid w:val="00E7463F"/>
    <w:rsid w:val="00E750C2"/>
    <w:rsid w:val="00E779BE"/>
    <w:rsid w:val="00E80434"/>
    <w:rsid w:val="00E80D66"/>
    <w:rsid w:val="00E813CD"/>
    <w:rsid w:val="00E918B0"/>
    <w:rsid w:val="00E92AB9"/>
    <w:rsid w:val="00E94ED6"/>
    <w:rsid w:val="00E954DF"/>
    <w:rsid w:val="00E9560E"/>
    <w:rsid w:val="00E9566C"/>
    <w:rsid w:val="00E97612"/>
    <w:rsid w:val="00EA0F47"/>
    <w:rsid w:val="00EA316C"/>
    <w:rsid w:val="00EA3686"/>
    <w:rsid w:val="00EA4E34"/>
    <w:rsid w:val="00EB1105"/>
    <w:rsid w:val="00EB277B"/>
    <w:rsid w:val="00EB37F5"/>
    <w:rsid w:val="00EB72F8"/>
    <w:rsid w:val="00EB7608"/>
    <w:rsid w:val="00EC3137"/>
    <w:rsid w:val="00EC4D4B"/>
    <w:rsid w:val="00EC5F53"/>
    <w:rsid w:val="00EC716D"/>
    <w:rsid w:val="00ED01AF"/>
    <w:rsid w:val="00ED7F0E"/>
    <w:rsid w:val="00EE13D8"/>
    <w:rsid w:val="00EE1B50"/>
    <w:rsid w:val="00EE260F"/>
    <w:rsid w:val="00EE7941"/>
    <w:rsid w:val="00EE7F61"/>
    <w:rsid w:val="00EF1E86"/>
    <w:rsid w:val="00F006E8"/>
    <w:rsid w:val="00F014DD"/>
    <w:rsid w:val="00F018C1"/>
    <w:rsid w:val="00F01BE3"/>
    <w:rsid w:val="00F01FD3"/>
    <w:rsid w:val="00F025F7"/>
    <w:rsid w:val="00F03790"/>
    <w:rsid w:val="00F043FF"/>
    <w:rsid w:val="00F04994"/>
    <w:rsid w:val="00F134EF"/>
    <w:rsid w:val="00F144D3"/>
    <w:rsid w:val="00F16577"/>
    <w:rsid w:val="00F16EC4"/>
    <w:rsid w:val="00F20ADC"/>
    <w:rsid w:val="00F216F3"/>
    <w:rsid w:val="00F23775"/>
    <w:rsid w:val="00F23D2B"/>
    <w:rsid w:val="00F2494B"/>
    <w:rsid w:val="00F24A15"/>
    <w:rsid w:val="00F24B46"/>
    <w:rsid w:val="00F24B5A"/>
    <w:rsid w:val="00F24BC4"/>
    <w:rsid w:val="00F259AE"/>
    <w:rsid w:val="00F25A97"/>
    <w:rsid w:val="00F27A9B"/>
    <w:rsid w:val="00F30325"/>
    <w:rsid w:val="00F3269F"/>
    <w:rsid w:val="00F3438C"/>
    <w:rsid w:val="00F36299"/>
    <w:rsid w:val="00F36D11"/>
    <w:rsid w:val="00F36FC8"/>
    <w:rsid w:val="00F40D77"/>
    <w:rsid w:val="00F40F01"/>
    <w:rsid w:val="00F454CC"/>
    <w:rsid w:val="00F544E0"/>
    <w:rsid w:val="00F55C9C"/>
    <w:rsid w:val="00F565A6"/>
    <w:rsid w:val="00F566C9"/>
    <w:rsid w:val="00F56837"/>
    <w:rsid w:val="00F6014B"/>
    <w:rsid w:val="00F60A7B"/>
    <w:rsid w:val="00F61354"/>
    <w:rsid w:val="00F62186"/>
    <w:rsid w:val="00F63FAA"/>
    <w:rsid w:val="00F64209"/>
    <w:rsid w:val="00F64762"/>
    <w:rsid w:val="00F649EE"/>
    <w:rsid w:val="00F668B8"/>
    <w:rsid w:val="00F71248"/>
    <w:rsid w:val="00F71CA2"/>
    <w:rsid w:val="00F76EC8"/>
    <w:rsid w:val="00F7799E"/>
    <w:rsid w:val="00F805A1"/>
    <w:rsid w:val="00F85676"/>
    <w:rsid w:val="00F94597"/>
    <w:rsid w:val="00F95548"/>
    <w:rsid w:val="00F95682"/>
    <w:rsid w:val="00F95E43"/>
    <w:rsid w:val="00F9724F"/>
    <w:rsid w:val="00F97B05"/>
    <w:rsid w:val="00F97B8B"/>
    <w:rsid w:val="00FA08B9"/>
    <w:rsid w:val="00FA71F7"/>
    <w:rsid w:val="00FB1704"/>
    <w:rsid w:val="00FB3F0D"/>
    <w:rsid w:val="00FB45A3"/>
    <w:rsid w:val="00FB4A0D"/>
    <w:rsid w:val="00FB6736"/>
    <w:rsid w:val="00FB7C4F"/>
    <w:rsid w:val="00FC1596"/>
    <w:rsid w:val="00FC28B1"/>
    <w:rsid w:val="00FC3668"/>
    <w:rsid w:val="00FC5BB8"/>
    <w:rsid w:val="00FC5CD8"/>
    <w:rsid w:val="00FC65EE"/>
    <w:rsid w:val="00FC6F02"/>
    <w:rsid w:val="00FD0BC6"/>
    <w:rsid w:val="00FE179C"/>
    <w:rsid w:val="00FE2E96"/>
    <w:rsid w:val="00FE3167"/>
    <w:rsid w:val="00FE6BE7"/>
    <w:rsid w:val="00FE70C5"/>
    <w:rsid w:val="00FE7E82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D134"/>
  <w15:chartTrackingRefBased/>
  <w15:docId w15:val="{F1C93312-0180-AB42-9EC4-53336F62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1" w:qFormat="1"/>
    <w:lsdException w:name="heading 2" w:semiHidden="1" w:uiPriority="21" w:unhideWhenUsed="1" w:qFormat="1"/>
    <w:lsdException w:name="heading 3" w:semiHidden="1" w:uiPriority="21" w:unhideWhenUsed="1"/>
    <w:lsdException w:name="heading 4" w:semiHidden="1" w:uiPriority="21" w:unhideWhenUsed="1"/>
    <w:lsdException w:name="heading 5" w:semiHidden="1" w:uiPriority="21" w:unhideWhenUsed="1"/>
    <w:lsdException w:name="heading 6" w:semiHidden="1" w:uiPriority="21" w:unhideWhenUsed="1"/>
    <w:lsdException w:name="heading 7" w:semiHidden="1" w:uiPriority="21" w:unhideWhenUsed="1"/>
    <w:lsdException w:name="heading 8" w:semiHidden="1" w:uiPriority="21" w:unhideWhenUsed="1"/>
    <w:lsdException w:name="heading 9" w:semiHidden="1" w:uiPriority="21" w:unhideWhenUsed="1"/>
    <w:lsdException w:name="index 1" w:semiHidden="1" w:uiPriority="38" w:unhideWhenUsed="1"/>
    <w:lsdException w:name="index 2" w:semiHidden="1" w:uiPriority="38" w:unhideWhenUsed="1"/>
    <w:lsdException w:name="index 3" w:semiHidden="1" w:uiPriority="38" w:unhideWhenUsed="1"/>
    <w:lsdException w:name="index 4" w:semiHidden="1" w:uiPriority="38" w:unhideWhenUsed="1"/>
    <w:lsdException w:name="index 5" w:semiHidden="1" w:uiPriority="38" w:unhideWhenUsed="1"/>
    <w:lsdException w:name="index 6" w:semiHidden="1" w:uiPriority="38" w:unhideWhenUsed="1"/>
    <w:lsdException w:name="index 7" w:semiHidden="1" w:uiPriority="38" w:unhideWhenUsed="1"/>
    <w:lsdException w:name="index 8" w:semiHidden="1" w:uiPriority="38" w:unhideWhenUsed="1"/>
    <w:lsdException w:name="index 9" w:semiHidden="1" w:uiPriority="38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37" w:unhideWhenUsed="1"/>
    <w:lsdException w:name="caption" w:semiHidden="1" w:uiPriority="29" w:unhideWhenUsed="1"/>
    <w:lsdException w:name="table of figures" w:semiHidden="1" w:uiPriority="36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36" w:unhideWhenUsed="1"/>
    <w:lsdException w:name="macro" w:semiHidden="1" w:unhideWhenUsed="1"/>
    <w:lsdException w:name="toa heading" w:semiHidden="1" w:uiPriority="35" w:unhideWhenUsed="1"/>
    <w:lsdException w:name="List" w:semiHidden="1" w:uiPriority="18" w:unhideWhenUsed="1"/>
    <w:lsdException w:name="List Bullet" w:semiHidden="1" w:uiPriority="11" w:unhideWhenUsed="1" w:qFormat="1"/>
    <w:lsdException w:name="List Number" w:semiHidden="1" w:uiPriority="13" w:unhideWhenUsed="1" w:qFormat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/>
    <w:lsdException w:name="Closing" w:semiHidden="1" w:uiPriority="4" w:unhideWhenUsed="1"/>
    <w:lsdException w:name="Signature" w:semiHidden="1" w:uiPriority="3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6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20" w:unhideWhenUsed="1" w:qFormat="1"/>
    <w:lsdException w:name="Subtitle" w:uiPriority="9"/>
    <w:lsdException w:name="Salutation" w:semiHidden="1" w:uiPriority="3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27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3"/>
    <w:lsdException w:name="Intense Quote" w:uiPriority="2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 (Czech Radio)"/>
    <w:qFormat/>
    <w:rsid w:val="00B6654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link w:val="Nadpis1"/>
    <w:uiPriority w:val="21"/>
    <w:semiHidden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21"/>
    <w:semiHidden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21"/>
    <w:semiHidden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21"/>
    <w:semiHidden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uiPriority w:val="21"/>
    <w:semiHidden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2A4177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226248"/>
    <w:pPr>
      <w:numPr>
        <w:ilvl w:val="2"/>
        <w:numId w:val="17"/>
      </w:numPr>
      <w:spacing w:after="250"/>
      <w:jc w:val="both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DC574F"/>
    <w:rPr>
      <w:rFonts w:ascii="Arial" w:hAnsi="Arial"/>
      <w:szCs w:val="22"/>
      <w:lang w:eastAsia="en-US"/>
    </w:rPr>
  </w:style>
  <w:style w:type="character" w:customStyle="1" w:styleId="StylArial">
    <w:name w:val="Styl Arial"/>
    <w:uiPriority w:val="99"/>
    <w:rsid w:val="00D80EFE"/>
    <w:rPr>
      <w:rFonts w:ascii="Arial" w:hAnsi="Arial" w:cs="Arial"/>
    </w:rPr>
  </w:style>
  <w:style w:type="numbering" w:customStyle="1" w:styleId="List-Contract1">
    <w:name w:val="List - Contract1"/>
    <w:uiPriority w:val="99"/>
    <w:rsid w:val="00F9724F"/>
    <w:pPr>
      <w:numPr>
        <w:numId w:val="1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rozhla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8A03FE26A3FE46BE3D22D3BB21749C" ma:contentTypeVersion="" ma:contentTypeDescription="Vytvoří nový dokument" ma:contentTypeScope="" ma:versionID="605e5c06f903e4faf36fe098ffebee20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3FEDE74-B2FE-4562-8918-0822DF0D4D0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D6673D-03E9-49F3-8F66-234AC0E5B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5EC67-B3B0-46FA-89F1-B931DAEF9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41826A-CC87-4AD8-A2DC-027AC407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24</Pages>
  <Words>8464</Words>
  <Characters>49943</Characters>
  <Application>Microsoft Office Word</Application>
  <DocSecurity>0</DocSecurity>
  <Lines>416</Lines>
  <Paragraphs>116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58291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Lázničková Marcela</cp:lastModifiedBy>
  <cp:revision>25</cp:revision>
  <cp:lastPrinted>2015-09-07T09:55:00Z</cp:lastPrinted>
  <dcterms:created xsi:type="dcterms:W3CDTF">2024-08-12T08:36:00Z</dcterms:created>
  <dcterms:modified xsi:type="dcterms:W3CDTF">2024-10-04T12:49:00Z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0x010100BF66194C55B1DA4E96A0200F88826694</vt:lpwstr>
  </property>
  <property fmtid="{D5CDD505-2E9C-101B-9397-08002B2CF9AE}" pid="3" name="Povinny">
    <vt:lpwstr>0</vt:lpwstr>
  </property>
  <property fmtid="{D5CDD505-2E9C-101B-9397-08002B2CF9AE}" pid="4" name="PripominkoveRizeni">
    <vt:lpwstr>1</vt:lpwstr>
  </property>
  <property fmtid="{D5CDD505-2E9C-101B-9397-08002B2CF9AE}" pid="5" name="SchvalovaciRizeni">
    <vt:lpwstr>1</vt:lpwstr>
  </property>
  <property fmtid="{D5CDD505-2E9C-101B-9397-08002B2CF9AE}" pid="6" name="TypVZ">
    <vt:lpwstr/>
  </property>
</Properties>
</file>