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w:t>
      </w:r>
      <w:proofErr w:type="spellStart"/>
      <w:r w:rsidR="002E0AE8" w:rsidRPr="001B49CD">
        <w:rPr>
          <w:rFonts w:ascii="Times New Roman" w:hAnsi="Times New Roman" w:cs="Times New Roman"/>
        </w:rPr>
        <w:t>ii</w:t>
      </w:r>
      <w:proofErr w:type="spellEnd"/>
      <w:r w:rsidR="002E0AE8" w:rsidRPr="001B49CD">
        <w:rPr>
          <w:rFonts w:ascii="Times New Roman" w:hAnsi="Times New Roman" w:cs="Times New Roman"/>
        </w:rPr>
        <w:t xml:space="preserve">)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52503B90"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4E2833">
        <w:rPr>
          <w:rFonts w:ascii="Times New Roman" w:hAnsi="Times New Roman" w:cs="Times New Roman"/>
        </w:rPr>
        <w:t>3.13</w:t>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w:t>
      </w:r>
      <w:proofErr w:type="gramStart"/>
      <w:r w:rsidR="004E2833" w:rsidRPr="0082282B">
        <w:rPr>
          <w:rFonts w:ascii="Times New Roman" w:hAnsi="Times New Roman" w:cs="Times New Roman"/>
        </w:rPr>
        <w:t>Objednávky</w:t>
      </w:r>
      <w:r w:rsidR="004E2833">
        <w:rPr>
          <w:rFonts w:ascii="Times New Roman" w:hAnsi="Times New Roman" w:cs="Times New Roman"/>
        </w:rPr>
        <w:t xml:space="preserve"> </w:t>
      </w:r>
      <w:r w:rsidR="00B80A23" w:rsidRPr="25E3DF63">
        <w:rPr>
          <w:rFonts w:ascii="Times New Roman" w:hAnsi="Times New Roman" w:cs="Times New Roman"/>
        </w:rPr>
        <w:t>;</w:t>
      </w:r>
      <w:proofErr w:type="gramEnd"/>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C875ED8"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2304B8" w:rsidRPr="002304B8">
        <w:rPr>
          <w:rFonts w:cs="Times New Roman"/>
        </w:rPr>
        <w:t xml:space="preserve">v souladu s relevantními Příručkami pro údržbu 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 xml:space="preserve">předpokládá, že na každém Vozu budou provedeny následující prohlídky </w:t>
      </w:r>
      <w:r w:rsidR="00414923" w:rsidRPr="00081A38">
        <w:rPr>
          <w:rFonts w:cs="Times New Roman"/>
          <w:u w:color="000000"/>
        </w:rPr>
        <w:lastRenderedPageBreak/>
        <w:t>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Poskytovatel minimálně zavazuje 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7"/>
    </w:p>
    <w:p w14:paraId="6B058A05" w14:textId="1574C162"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w:t>
      </w:r>
      <w:proofErr w:type="gramStart"/>
      <w:r w:rsidRPr="00015224">
        <w:rPr>
          <w:rFonts w:asciiTheme="majorBidi" w:hAnsiTheme="majorBidi" w:cstheme="majorBidi"/>
        </w:rPr>
        <w:t>základě</w:t>
      </w:r>
      <w:proofErr w:type="gramEnd"/>
      <w:r w:rsidRPr="00015224">
        <w:rPr>
          <w:rFonts w:asciiTheme="majorBidi" w:hAnsiTheme="majorBidi" w:cstheme="majorBidi"/>
        </w:rPr>
        <w:t xml:space="preserve">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bookmarkEnd w:id="21"/>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 xml:space="preserve">na základě jednotlivých </w:t>
      </w:r>
      <w:proofErr w:type="gramStart"/>
      <w:r w:rsidR="007A1853">
        <w:rPr>
          <w:rFonts w:cs="Times New Roman"/>
        </w:rPr>
        <w:t>Objednávek</w:t>
      </w:r>
      <w:r w:rsidR="00124EB4" w:rsidRPr="0030F8C3">
        <w:rPr>
          <w:rFonts w:cs="Times New Roman"/>
        </w:rPr>
        <w:t>.</w:t>
      </w:r>
      <w:r w:rsidR="0073107D">
        <w:rPr>
          <w:rFonts w:cs="Times New Roman"/>
        </w:rPr>
        <w:t>.</w:t>
      </w:r>
      <w:proofErr w:type="gramEnd"/>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proofErr w:type="gramStart"/>
      <w:r w:rsidR="182941F9" w:rsidRPr="002A6CDA">
        <w:rPr>
          <w:rFonts w:ascii="Times New Roman" w:hAnsi="Times New Roman" w:cs="Times New Roman"/>
        </w:rPr>
        <w:t>základě</w:t>
      </w:r>
      <w:proofErr w:type="gramEnd"/>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w:t>
      </w:r>
      <w:proofErr w:type="gramStart"/>
      <w:r w:rsidR="00404DB4" w:rsidRPr="001B49CD">
        <w:rPr>
          <w:rFonts w:ascii="Times New Roman" w:hAnsi="Times New Roman" w:cs="Times New Roman"/>
        </w:rPr>
        <w:t>dopíš</w:t>
      </w:r>
      <w:r w:rsidR="00F20B7D">
        <w:rPr>
          <w:rFonts w:ascii="Times New Roman" w:hAnsi="Times New Roman" w:cs="Times New Roman"/>
        </w:rPr>
        <w:t>í</w:t>
      </w:r>
      <w:proofErr w:type="gramEnd"/>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w:t>
      </w:r>
      <w:proofErr w:type="gramStart"/>
      <w:r w:rsidR="00D24ECA" w:rsidRPr="001B49CD">
        <w:rPr>
          <w:rFonts w:ascii="Times New Roman" w:hAnsi="Times New Roman" w:cs="Times New Roman"/>
        </w:rPr>
        <w:t>vepíší</w:t>
      </w:r>
      <w:proofErr w:type="gramEnd"/>
      <w:r w:rsidR="00D24ECA" w:rsidRPr="001B49CD">
        <w:rPr>
          <w:rFonts w:ascii="Times New Roman" w:hAnsi="Times New Roman" w:cs="Times New Roman"/>
        </w:rPr>
        <w:t xml:space="preserve">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037F6369"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 xml:space="preserve">vady, nedodělky či neshody, </w:t>
      </w:r>
      <w:r w:rsidR="00507BAB" w:rsidRPr="00507BAB">
        <w:rPr>
          <w:rFonts w:ascii="Times New Roman" w:hAnsi="Times New Roman" w:cs="Times New Roman"/>
        </w:rPr>
        <w:t xml:space="preserve">jako jsou závady související s bezpečností nebo omezení provozu, neprovedené práce nebo neshody, </w:t>
      </w:r>
      <w:r w:rsidR="00BB27A2" w:rsidRPr="001B49CD">
        <w:rPr>
          <w:rFonts w:ascii="Times New Roman" w:hAnsi="Times New Roman" w:cs="Times New Roman"/>
        </w:rPr>
        <w:t xml:space="preserve">Strany </w:t>
      </w:r>
      <w:proofErr w:type="gramStart"/>
      <w:r w:rsidR="00BB27A2" w:rsidRPr="001B49CD">
        <w:rPr>
          <w:rFonts w:ascii="Times New Roman" w:hAnsi="Times New Roman" w:cs="Times New Roman"/>
        </w:rPr>
        <w:t>podepíší</w:t>
      </w:r>
      <w:proofErr w:type="gramEnd"/>
      <w:r w:rsidR="00BB27A2" w:rsidRPr="001B49CD">
        <w:rPr>
          <w:rFonts w:ascii="Times New Roman" w:hAnsi="Times New Roman" w:cs="Times New Roman"/>
        </w:rPr>
        <w:t xml:space="preserve"> Přejímací protokol, čímž dochází k převzetí Vozu Objednatelem.</w:t>
      </w:r>
      <w:r w:rsidR="00507BAB" w:rsidRPr="00507BAB">
        <w:t xml:space="preserve"> </w:t>
      </w:r>
      <w:r w:rsidR="00507BAB" w:rsidRPr="00507BAB">
        <w:rPr>
          <w:rFonts w:ascii="Times New Roman" w:hAnsi="Times New Roman" w:cs="Times New Roman"/>
        </w:rPr>
        <w:t xml:space="preserve">Převzetí Vozu Objednatelem nebrání drobné závady, jako jsou např. drobné vizuální vady, které nebrání řádnému užívání Vozu, které budou odstraněny nejpozději do 2 pracovních dnů od </w:t>
      </w:r>
      <w:r w:rsidR="00507BAB">
        <w:rPr>
          <w:rFonts w:ascii="Times New Roman" w:hAnsi="Times New Roman" w:cs="Times New Roman"/>
        </w:rPr>
        <w:t xml:space="preserve">jeho </w:t>
      </w:r>
      <w:r w:rsidR="00507BAB" w:rsidRPr="00507BAB">
        <w:rPr>
          <w:rFonts w:ascii="Times New Roman" w:hAnsi="Times New Roman" w:cs="Times New Roman"/>
        </w:rPr>
        <w:t>převzetí.</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2C20A969"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w:t>
      </w:r>
      <w:proofErr w:type="gramStart"/>
      <w:r w:rsidRPr="001B49CD">
        <w:rPr>
          <w:rFonts w:cs="Times New Roman"/>
        </w:rPr>
        <w:t>Opravy  anebo</w:t>
      </w:r>
      <w:proofErr w:type="gramEnd"/>
      <w:r w:rsidRPr="001B49CD">
        <w:rPr>
          <w:rFonts w:cs="Times New Roman"/>
        </w:rPr>
        <w:t xml:space="preserve">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00F1FA18"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D82F99">
        <w:rPr>
          <w:rFonts w:cs="Times New Roman"/>
        </w:rPr>
        <w:t>3.13</w:t>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w:t>
      </w:r>
      <w:r w:rsidR="0054232B" w:rsidRPr="001B49CD">
        <w:rPr>
          <w:rFonts w:cs="Times New Roman"/>
        </w:rPr>
        <w:lastRenderedPageBreak/>
        <w:t>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lastRenderedPageBreak/>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lastRenderedPageBreak/>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061B9315"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r w:rsidR="0061385B">
        <w:rPr>
          <w:rFonts w:ascii="Times New Roman" w:hAnsi="Times New Roman" w:cs="Times New Roman"/>
        </w:rPr>
        <w:t>7</w:t>
      </w:r>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1E078DA0"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lastRenderedPageBreak/>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w:t>
      </w:r>
      <w:r w:rsidR="00490BC3">
        <w:rPr>
          <w:rFonts w:ascii="Times New Roman" w:hAnsi="Times New Roman" w:cs="Times New Roman"/>
        </w:rPr>
        <w:t>259</w:t>
      </w:r>
      <w:r w:rsidR="00490BC3" w:rsidRPr="008F1E46">
        <w:rPr>
          <w:rFonts w:ascii="Times New Roman" w:hAnsi="Times New Roman" w:cs="Times New Roman"/>
        </w:rPr>
        <w:t xml:space="preserve"> </w:t>
      </w:r>
      <w:r w:rsidR="005E4FE5" w:rsidRPr="008F1E46">
        <w:rPr>
          <w:rFonts w:ascii="Times New Roman" w:hAnsi="Times New Roman" w:cs="Times New Roman"/>
        </w:rPr>
        <w:t>(</w:t>
      </w:r>
      <w:r w:rsidR="00490BC3">
        <w:rPr>
          <w:rFonts w:ascii="Times New Roman" w:hAnsi="Times New Roman" w:cs="Times New Roman"/>
        </w:rPr>
        <w:t>Ostatní kovodělné výrobky</w:t>
      </w:r>
      <w:r w:rsidR="00912594" w:rsidRPr="008F1E46">
        <w:rPr>
          <w:rFonts w:ascii="Times New Roman" w:hAnsi="Times New Roman" w:cs="Times New Roman"/>
        </w:rPr>
        <w:t>)</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7A413289"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w:t>
      </w:r>
      <w:r w:rsidR="00F45A35" w:rsidRPr="00F45A35">
        <w:rPr>
          <w:rFonts w:ascii="Times New Roman" w:hAnsi="Times New Roman" w:cs="Times New Roman"/>
        </w:rPr>
        <w:t xml:space="preserve">před řádným uplatněním </w:t>
      </w:r>
      <w:r w:rsidR="0068200C">
        <w:rPr>
          <w:rFonts w:ascii="Times New Roman" w:hAnsi="Times New Roman" w:cs="Times New Roman"/>
        </w:rPr>
        <w:t>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39"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39"/>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0"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0"/>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1"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1"/>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2"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2"/>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3"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3"/>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4"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4"/>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45"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5"/>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6"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6"/>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47"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7"/>
    </w:p>
    <w:p w14:paraId="5A63F768" w14:textId="77777777" w:rsidR="00D455A7" w:rsidRPr="001B49CD" w:rsidRDefault="00CD26B0" w:rsidP="00CD26B0">
      <w:pPr>
        <w:pStyle w:val="Clanek11"/>
        <w:widowControl/>
        <w:tabs>
          <w:tab w:val="clear" w:pos="567"/>
        </w:tabs>
        <w:jc w:val="both"/>
        <w:rPr>
          <w:rFonts w:cs="Times New Roman"/>
        </w:rPr>
      </w:pPr>
      <w:bookmarkStart w:id="48" w:name="_Ref519436675"/>
      <w:bookmarkStart w:id="49" w:name="_Ref519436899"/>
      <w:bookmarkStart w:id="50"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48"/>
      <w:bookmarkEnd w:id="49"/>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0"/>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1" w:name="_Ref116425702"/>
      <w:r w:rsidRPr="001B49CD">
        <w:rPr>
          <w:rFonts w:cs="Times New Roman"/>
          <w:u w:val="single"/>
        </w:rPr>
        <w:t>Kvalifikované osoby</w:t>
      </w:r>
      <w:r w:rsidRPr="001B49CD">
        <w:rPr>
          <w:rFonts w:cs="Times New Roman"/>
        </w:rPr>
        <w:t xml:space="preserve">. </w:t>
      </w:r>
      <w:bookmarkStart w:id="52"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1"/>
      <w:bookmarkEnd w:id="52"/>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3"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3"/>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4"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4"/>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5" w:name="_Ref116470037"/>
      <w:r w:rsidRPr="001B49CD">
        <w:rPr>
          <w:rFonts w:ascii="Times New Roman" w:hAnsi="Times New Roman" w:cs="Times New Roman"/>
        </w:rPr>
        <w:t>Odpovědnost za vady, záruka</w:t>
      </w:r>
      <w:bookmarkEnd w:id="55"/>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56"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7"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w:t>
      </w:r>
      <w:proofErr w:type="gramStart"/>
      <w:r w:rsidR="0039464E" w:rsidRPr="001774EC">
        <w:rPr>
          <w:rFonts w:cs="Times New Roman"/>
        </w:rPr>
        <w:t>Smlouvy</w:t>
      </w:r>
      <w:r w:rsidR="00CC78F6">
        <w:rPr>
          <w:rFonts w:cs="Times New Roman"/>
        </w:rPr>
        <w:t xml:space="preserve">, </w:t>
      </w:r>
      <w:r w:rsidR="0039464E" w:rsidRPr="001774EC">
        <w:rPr>
          <w:rFonts w:cs="Times New Roman"/>
        </w:rPr>
        <w:t xml:space="preserve"> a</w:t>
      </w:r>
      <w:proofErr w:type="gramEnd"/>
      <w:r w:rsidR="0039464E" w:rsidRPr="001774EC">
        <w:rPr>
          <w:rFonts w:cs="Times New Roman"/>
        </w:rPr>
        <w:t xml:space="preserve">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7"/>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56"/>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58"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58"/>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59"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59"/>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0" w:name="_Ref116470076"/>
      <w:r w:rsidRPr="001B49CD">
        <w:rPr>
          <w:rFonts w:ascii="Times New Roman" w:hAnsi="Times New Roman" w:cs="Times New Roman"/>
        </w:rPr>
        <w:t>Odpovědnost za újmu</w:t>
      </w:r>
      <w:bookmarkEnd w:id="60"/>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63552FAF"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 akty či zásahy orgánů veřejné moci České republiky či jiných států</w:t>
      </w:r>
      <w:r w:rsidR="00F45A35">
        <w:rPr>
          <w:rFonts w:cs="Times New Roman"/>
        </w:rPr>
        <w:t xml:space="preserve"> </w:t>
      </w:r>
      <w:r w:rsidRPr="001B49CD">
        <w:rPr>
          <w:rFonts w:cs="Times New Roman"/>
        </w:rPr>
        <w:t>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lastRenderedPageBreak/>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1" w:name="_Ref116428943"/>
      <w:r w:rsidRPr="001B49CD">
        <w:rPr>
          <w:rFonts w:ascii="Times New Roman" w:hAnsi="Times New Roman" w:cs="Times New Roman"/>
        </w:rPr>
        <w:t>Pojištění</w:t>
      </w:r>
      <w:bookmarkEnd w:id="61"/>
    </w:p>
    <w:p w14:paraId="281228DD" w14:textId="66BD12A5" w:rsidR="00242680" w:rsidRDefault="00816CAB" w:rsidP="00B76B71">
      <w:pPr>
        <w:pStyle w:val="Clanek11"/>
        <w:jc w:val="both"/>
        <w:rPr>
          <w:rFonts w:cs="Times New Roman"/>
        </w:rPr>
      </w:pPr>
      <w:bookmarkStart w:id="62" w:name="_Ref194045059"/>
      <w:bookmarkStart w:id="63" w:name="_Ref116420001"/>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bookmarkEnd w:id="62"/>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3"/>
      <w:r w:rsidRPr="001B49CD">
        <w:rPr>
          <w:rFonts w:cs="Times New Roman"/>
        </w:rPr>
        <w:t xml:space="preserve"> </w:t>
      </w:r>
    </w:p>
    <w:p w14:paraId="0C2FDF05" w14:textId="71A57B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w:t>
      </w:r>
      <w:r w:rsidR="001E14DF" w:rsidRPr="001E14DF">
        <w:rPr>
          <w:rFonts w:cs="Times New Roman"/>
        </w:rPr>
        <w:t xml:space="preserve">, v </w:t>
      </w:r>
      <w:proofErr w:type="gramStart"/>
      <w:r w:rsidR="001E14DF" w:rsidRPr="001E14DF">
        <w:rPr>
          <w:rFonts w:cs="Times New Roman"/>
        </w:rPr>
        <w:t>důsledku</w:t>
      </w:r>
      <w:proofErr w:type="gramEnd"/>
      <w:r w:rsidR="001E14DF" w:rsidRPr="001E14DF">
        <w:rPr>
          <w:rFonts w:cs="Times New Roman"/>
        </w:rPr>
        <w:t xml:space="preserve"> kterých by došlo k neplnění minimálních požadavků na pojištění dle odst. </w:t>
      </w:r>
      <w:r w:rsidR="001E14DF">
        <w:rPr>
          <w:rFonts w:cs="Times New Roman"/>
        </w:rPr>
        <w:fldChar w:fldCharType="begin"/>
      </w:r>
      <w:r w:rsidR="001E14DF">
        <w:rPr>
          <w:rFonts w:cs="Times New Roman"/>
        </w:rPr>
        <w:instrText xml:space="preserve"> REF _Ref194045059 \r \h </w:instrText>
      </w:r>
      <w:r w:rsidR="001E14DF">
        <w:rPr>
          <w:rFonts w:cs="Times New Roman"/>
        </w:rPr>
      </w:r>
      <w:r w:rsidR="001E14DF">
        <w:rPr>
          <w:rFonts w:cs="Times New Roman"/>
        </w:rPr>
        <w:fldChar w:fldCharType="separate"/>
      </w:r>
      <w:r w:rsidR="001E14DF">
        <w:rPr>
          <w:rFonts w:cs="Times New Roman"/>
        </w:rPr>
        <w:t>13.1</w:t>
      </w:r>
      <w:r w:rsidR="001E14DF">
        <w:rPr>
          <w:rFonts w:cs="Times New Roman"/>
        </w:rPr>
        <w:fldChar w:fldCharType="end"/>
      </w:r>
      <w:r w:rsidR="001E14DF" w:rsidRPr="001E14DF">
        <w:rPr>
          <w:rFonts w:cs="Times New Roman"/>
        </w:rPr>
        <w:t xml:space="preserve"> Smlouvy</w:t>
      </w:r>
      <w:r w:rsidR="0029140B">
        <w:rPr>
          <w:rFonts w:cs="Times New Roman"/>
        </w:rPr>
        <w:t>,</w:t>
      </w:r>
      <w:r w:rsidR="0061250B" w:rsidRPr="001B49CD">
        <w:rPr>
          <w:rFonts w:cs="Times New Roman"/>
        </w:rPr>
        <w:t xml:space="preserve">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lastRenderedPageBreak/>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352B32E"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oddodavateli na základě této Smlouvy bude hrazeno pojišťovnou přímo Objednateli</w:t>
      </w:r>
      <w:r w:rsidR="001E14DF" w:rsidRPr="001E14DF">
        <w:rPr>
          <w:rFonts w:ascii="Calibri" w:hAnsi="Calibri" w:cstheme="minorBidi"/>
          <w:bCs w:val="0"/>
          <w:iCs w:val="0"/>
          <w:szCs w:val="22"/>
        </w:rPr>
        <w:t xml:space="preserve"> </w:t>
      </w:r>
      <w:r w:rsidR="001E14DF" w:rsidRPr="001E14DF">
        <w:rPr>
          <w:rFonts w:cs="Times New Roman"/>
        </w:rPr>
        <w:t>nebo jiné osobě výslovně určené Objednatelem</w:t>
      </w:r>
      <w:r w:rsidR="00CE642A" w:rsidRPr="001B49CD">
        <w:rPr>
          <w:rFonts w:cs="Times New Roman"/>
        </w:rPr>
        <w:t xml:space="preserve">. </w:t>
      </w:r>
    </w:p>
    <w:p w14:paraId="376805F1" w14:textId="77777777" w:rsidR="008E1B02" w:rsidRPr="001B49CD" w:rsidRDefault="008E1B02" w:rsidP="008E1B02">
      <w:pPr>
        <w:pStyle w:val="Nadpis1"/>
        <w:jc w:val="both"/>
        <w:rPr>
          <w:rFonts w:ascii="Times New Roman" w:hAnsi="Times New Roman" w:cs="Times New Roman"/>
        </w:rPr>
      </w:pPr>
      <w:bookmarkStart w:id="64"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4"/>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w:t>
      </w:r>
      <w:r w:rsidRPr="001B49CD">
        <w:rPr>
          <w:rFonts w:cs="Times New Roman"/>
        </w:rPr>
        <w:lastRenderedPageBreak/>
        <w:t xml:space="preserve">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65" w:name="_Ref116470147"/>
      <w:r w:rsidRPr="001B49CD">
        <w:rPr>
          <w:rFonts w:ascii="Times New Roman" w:hAnsi="Times New Roman" w:cs="Times New Roman"/>
          <w:szCs w:val="22"/>
        </w:rPr>
        <w:t>Sankční ustanovení</w:t>
      </w:r>
      <w:bookmarkEnd w:id="65"/>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w:t>
      </w:r>
      <w:proofErr w:type="spellStart"/>
      <w:r w:rsidR="0094621B" w:rsidRPr="001B49CD">
        <w:rPr>
          <w:rFonts w:ascii="Times New Roman" w:hAnsi="Times New Roman" w:cs="Times New Roman"/>
        </w:rPr>
        <w:t>ii</w:t>
      </w:r>
      <w:proofErr w:type="spellEnd"/>
      <w:r w:rsidR="0094621B" w:rsidRPr="001B49CD">
        <w:rPr>
          <w:rFonts w:ascii="Times New Roman" w:hAnsi="Times New Roman" w:cs="Times New Roman"/>
        </w:rPr>
        <w:t>)</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w:t>
      </w:r>
      <w:proofErr w:type="spellStart"/>
      <w:r w:rsidR="00732A72" w:rsidRPr="001774EC">
        <w:rPr>
          <w:rFonts w:ascii="Times New Roman" w:hAnsi="Times New Roman" w:cs="Times New Roman"/>
        </w:rPr>
        <w:t>ii</w:t>
      </w:r>
      <w:proofErr w:type="spellEnd"/>
      <w:r w:rsidR="00732A72" w:rsidRPr="001774EC">
        <w:rPr>
          <w:rFonts w:ascii="Times New Roman" w:hAnsi="Times New Roman" w:cs="Times New Roman"/>
        </w:rPr>
        <w:t>)</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6" w:name="_Ref116422975"/>
      <w:r w:rsidRPr="001B49CD">
        <w:rPr>
          <w:rFonts w:ascii="Times New Roman" w:hAnsi="Times New Roman" w:cs="Times New Roman"/>
        </w:rPr>
        <w:lastRenderedPageBreak/>
        <w:t>Prohlášení</w:t>
      </w:r>
      <w:bookmarkEnd w:id="66"/>
    </w:p>
    <w:p w14:paraId="5E03E035" w14:textId="77777777" w:rsidR="00AA29BF" w:rsidRPr="001B49CD" w:rsidRDefault="00AA29BF" w:rsidP="00AA29BF">
      <w:pPr>
        <w:pStyle w:val="Clanek11"/>
        <w:jc w:val="both"/>
        <w:rPr>
          <w:rFonts w:cs="Times New Roman"/>
        </w:rPr>
      </w:pPr>
      <w:bookmarkStart w:id="67" w:name="_Ref104220525"/>
      <w:r w:rsidRPr="001B49CD">
        <w:rPr>
          <w:rFonts w:cs="Times New Roman"/>
        </w:rPr>
        <w:t>Poskytovatel prohlašuje, že:</w:t>
      </w:r>
      <w:bookmarkEnd w:id="67"/>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68"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68"/>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69" w:name="_Ref116470188"/>
      <w:r w:rsidRPr="001B49CD">
        <w:rPr>
          <w:rFonts w:ascii="Times New Roman" w:hAnsi="Times New Roman" w:cs="Times New Roman"/>
        </w:rPr>
        <w:lastRenderedPageBreak/>
        <w:t>Vzájemná komunikace</w:t>
      </w:r>
      <w:bookmarkEnd w:id="69"/>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70"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70"/>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1" w:name="_Toc141841032"/>
      <w:bookmarkStart w:id="72" w:name="InLink%201"/>
      <w:bookmarkEnd w:id="11"/>
      <w:bookmarkEnd w:id="71"/>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73"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73"/>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4"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74"/>
    </w:p>
    <w:p w14:paraId="46F33000" w14:textId="77777777" w:rsidR="00292578" w:rsidRPr="001774EC" w:rsidRDefault="002C0239" w:rsidP="00AF7B87">
      <w:pPr>
        <w:pStyle w:val="Claneka"/>
        <w:jc w:val="both"/>
        <w:rPr>
          <w:rFonts w:ascii="Times New Roman" w:hAnsi="Times New Roman" w:cs="Times New Roman"/>
        </w:rPr>
      </w:pPr>
      <w:bookmarkStart w:id="75"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5"/>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6" w:name="_Ref116470262"/>
      <w:bookmarkStart w:id="77"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6"/>
      <w:r w:rsidRPr="001470F2">
        <w:rPr>
          <w:rFonts w:cs="Times New Roman"/>
        </w:rPr>
        <w:t xml:space="preserve"> </w:t>
      </w:r>
      <w:bookmarkEnd w:id="77"/>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78" w:name="_Ref104223933"/>
      <w:r w:rsidRPr="001B49CD">
        <w:rPr>
          <w:rFonts w:ascii="Times New Roman" w:hAnsi="Times New Roman" w:cs="Times New Roman"/>
        </w:rPr>
        <w:t>Povinnosti související s ukončením Smlouvy</w:t>
      </w:r>
      <w:bookmarkEnd w:id="78"/>
    </w:p>
    <w:p w14:paraId="0E2249C1" w14:textId="1D9FA6EA" w:rsidR="00EC33A3" w:rsidRPr="001B49CD" w:rsidRDefault="00EC33A3" w:rsidP="00EC33A3">
      <w:pPr>
        <w:pStyle w:val="Clanek11"/>
        <w:tabs>
          <w:tab w:val="clear" w:pos="567"/>
        </w:tabs>
        <w:jc w:val="both"/>
        <w:rPr>
          <w:rFonts w:cs="Times New Roman"/>
        </w:rPr>
      </w:pPr>
      <w:bookmarkStart w:id="79" w:name="_Ref465720276"/>
      <w:bookmarkStart w:id="80" w:name="_Ref469428085"/>
      <w:bookmarkStart w:id="81"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79"/>
      <w:bookmarkEnd w:id="80"/>
      <w:bookmarkEnd w:id="81"/>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2"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2"/>
    </w:p>
    <w:p w14:paraId="7551B1E2" w14:textId="1306ADE8" w:rsidR="00EC33A3" w:rsidRPr="001B49CD" w:rsidRDefault="00EC33A3" w:rsidP="0041400A">
      <w:pPr>
        <w:pStyle w:val="Clanek11"/>
        <w:widowControl/>
        <w:tabs>
          <w:tab w:val="clear" w:pos="567"/>
        </w:tabs>
        <w:jc w:val="both"/>
        <w:rPr>
          <w:rFonts w:cs="Times New Roman"/>
        </w:rPr>
      </w:pPr>
      <w:bookmarkStart w:id="83"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3"/>
    </w:p>
    <w:p w14:paraId="5A22248F" w14:textId="79D7BF53" w:rsidR="00EC33A3" w:rsidRPr="001774EC" w:rsidRDefault="002A7FB4" w:rsidP="00160A40">
      <w:pPr>
        <w:pStyle w:val="Clanek11"/>
        <w:jc w:val="both"/>
        <w:rPr>
          <w:rFonts w:cs="Times New Roman"/>
        </w:rPr>
      </w:pPr>
      <w:bookmarkStart w:id="84"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4"/>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85"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85"/>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86" w:name="_Toc2011608"/>
      <w:bookmarkStart w:id="87" w:name="_Toc2861133"/>
      <w:bookmarkStart w:id="88" w:name="_Ref114676736"/>
      <w:r w:rsidRPr="001774EC">
        <w:rPr>
          <w:rFonts w:ascii="Times New Roman" w:hAnsi="Times New Roman" w:cs="Times New Roman"/>
        </w:rPr>
        <w:t>Rozhodné právo a řešení sporů</w:t>
      </w:r>
      <w:bookmarkEnd w:id="86"/>
      <w:bookmarkEnd w:id="87"/>
      <w:bookmarkEnd w:id="88"/>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89"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89"/>
    </w:p>
    <w:p w14:paraId="2C96B399" w14:textId="10F12B76" w:rsidR="00566E94" w:rsidRPr="001B49CD" w:rsidRDefault="001102C8" w:rsidP="00AF7B87">
      <w:pPr>
        <w:pStyle w:val="Clanek11"/>
        <w:jc w:val="both"/>
        <w:rPr>
          <w:rFonts w:cs="Times New Roman"/>
          <w:szCs w:val="22"/>
        </w:rPr>
      </w:pPr>
      <w:bookmarkStart w:id="90"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90"/>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1" w:name="_Ref471224591"/>
      <w:r w:rsidRPr="001B49CD">
        <w:rPr>
          <w:rFonts w:cs="Times New Roman"/>
          <w:szCs w:val="22"/>
        </w:rPr>
        <w:t>V souvislosti s aplikací ZRS na tuto Smlouvu se Strany dohodly na anebo souhlasí s následujícím:</w:t>
      </w:r>
      <w:bookmarkEnd w:id="91"/>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2"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2"/>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2"/>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3"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3"/>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 xml:space="preserve">Ing. Daniel </w:t>
      </w:r>
      <w:proofErr w:type="spellStart"/>
      <w:r w:rsidRPr="00525F41">
        <w:rPr>
          <w:rFonts w:ascii="Times New Roman" w:hAnsi="Times New Roman"/>
          <w:highlight w:val="yellow"/>
        </w:rPr>
        <w:t>Morys</w:t>
      </w:r>
      <w:proofErr w:type="spellEnd"/>
      <w:r w:rsidRPr="00525F41">
        <w:rPr>
          <w:rFonts w:ascii="Times New Roman" w:hAnsi="Times New Roman"/>
          <w:highlight w:val="yellow"/>
        </w:rPr>
        <w:t>,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9605F" w14:textId="77777777" w:rsidR="003C628F" w:rsidRDefault="003C628F">
      <w:r>
        <w:separator/>
      </w:r>
    </w:p>
  </w:endnote>
  <w:endnote w:type="continuationSeparator" w:id="0">
    <w:p w14:paraId="1ED7D3AF" w14:textId="77777777" w:rsidR="003C628F" w:rsidRDefault="003C628F">
      <w:r>
        <w:continuationSeparator/>
      </w:r>
    </w:p>
  </w:endnote>
  <w:endnote w:type="continuationNotice" w:id="1">
    <w:p w14:paraId="3E56DD75" w14:textId="77777777" w:rsidR="003C628F" w:rsidRDefault="003C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8CDE1" w14:textId="77777777" w:rsidR="003C628F" w:rsidRDefault="003C628F">
      <w:r>
        <w:separator/>
      </w:r>
    </w:p>
  </w:footnote>
  <w:footnote w:type="continuationSeparator" w:id="0">
    <w:p w14:paraId="4BD7888D" w14:textId="77777777" w:rsidR="003C628F" w:rsidRDefault="003C628F">
      <w:r>
        <w:continuationSeparator/>
      </w:r>
    </w:p>
  </w:footnote>
  <w:footnote w:type="continuationNotice" w:id="1">
    <w:p w14:paraId="24B5B536" w14:textId="77777777" w:rsidR="003C628F" w:rsidRDefault="003C6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27BFE"/>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2F2D"/>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475"/>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14D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4B8"/>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0EED"/>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40B"/>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4E0"/>
    <w:rsid w:val="00311889"/>
    <w:rsid w:val="00311915"/>
    <w:rsid w:val="00311EA1"/>
    <w:rsid w:val="00312E17"/>
    <w:rsid w:val="00313039"/>
    <w:rsid w:val="003136DF"/>
    <w:rsid w:val="00313CD2"/>
    <w:rsid w:val="003149D4"/>
    <w:rsid w:val="00316270"/>
    <w:rsid w:val="00316BAC"/>
    <w:rsid w:val="003174EE"/>
    <w:rsid w:val="00317A60"/>
    <w:rsid w:val="00317D5A"/>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67D14"/>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6708"/>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28F"/>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BC3"/>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05A"/>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07BAB"/>
    <w:rsid w:val="00510A12"/>
    <w:rsid w:val="00510D90"/>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CF1"/>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6C4B"/>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385B"/>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4DE3"/>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3A"/>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079A"/>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1CCF"/>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72B"/>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36F"/>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30A"/>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1EB9"/>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660"/>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1BF6"/>
    <w:rsid w:val="00F021FF"/>
    <w:rsid w:val="00F02B1B"/>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5A3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825"/>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4A3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674A3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74A3A"/>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customXml/itemProps2.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customXml/itemProps3.xml><?xml version="1.0" encoding="utf-8"?>
<ds:datastoreItem xmlns:ds="http://schemas.openxmlformats.org/officeDocument/2006/customXml" ds:itemID="{748637E7-4A80-45EB-BFD4-58BBA16CDA1C}">
  <ds:schemaRefs>
    <ds:schemaRef ds:uri="http://schemas.microsoft.com/sharepoint/v3/contenttype/forms"/>
  </ds:schemaRefs>
</ds:datastoreItem>
</file>

<file path=customXml/itemProps4.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16917</Words>
  <Characters>99814</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Slavikova Petra</cp:lastModifiedBy>
  <cp:revision>9</cp:revision>
  <cp:lastPrinted>2018-01-20T19:25:00Z</cp:lastPrinted>
  <dcterms:created xsi:type="dcterms:W3CDTF">2025-03-25T08:20:00Z</dcterms:created>
  <dcterms:modified xsi:type="dcterms:W3CDTF">2025-05-13T13:49:00Z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