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2D16" w14:textId="4320AEF5" w:rsidR="00C350FF" w:rsidRPr="00A76DCA" w:rsidRDefault="00C350FF" w:rsidP="00C350FF">
      <w:pPr>
        <w:pStyle w:val="Vchozstyl"/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76DCA">
        <w:rPr>
          <w:rFonts w:cstheme="minorHAnsi"/>
          <w:b/>
          <w:color w:val="000000" w:themeColor="text1"/>
          <w:sz w:val="24"/>
          <w:szCs w:val="24"/>
        </w:rPr>
        <w:t xml:space="preserve">Příloha č. </w:t>
      </w:r>
      <w:r w:rsidR="00C72B80">
        <w:rPr>
          <w:rFonts w:cstheme="minorHAnsi"/>
          <w:b/>
          <w:color w:val="000000" w:themeColor="text1"/>
          <w:sz w:val="24"/>
          <w:szCs w:val="24"/>
        </w:rPr>
        <w:t>3</w:t>
      </w:r>
      <w:r w:rsidRPr="00A76DCA">
        <w:rPr>
          <w:rFonts w:cstheme="minorHAnsi"/>
          <w:b/>
          <w:color w:val="000000" w:themeColor="text1"/>
          <w:sz w:val="24"/>
          <w:szCs w:val="24"/>
        </w:rPr>
        <w:t xml:space="preserve"> – Technická specifikace</w:t>
      </w:r>
      <w:r w:rsidRPr="00A76DCA">
        <w:rPr>
          <w:rFonts w:cstheme="minorHAnsi"/>
          <w:b/>
          <w:color w:val="000000" w:themeColor="text1"/>
          <w:sz w:val="24"/>
          <w:szCs w:val="24"/>
        </w:rPr>
        <w:br/>
        <w:t>„</w:t>
      </w:r>
      <w:r w:rsidR="00171299">
        <w:rPr>
          <w:rFonts w:cstheme="minorHAnsi"/>
          <w:b/>
          <w:color w:val="000000" w:themeColor="text1"/>
          <w:sz w:val="24"/>
          <w:szCs w:val="24"/>
        </w:rPr>
        <w:t>Tiskové řešení pro Nemocnici s poliklinikou Česká Lípa</w:t>
      </w:r>
      <w:r w:rsidRPr="00A76DCA">
        <w:rPr>
          <w:rFonts w:cstheme="minorHAnsi"/>
          <w:b/>
          <w:color w:val="000000" w:themeColor="text1"/>
          <w:sz w:val="24"/>
          <w:szCs w:val="24"/>
        </w:rPr>
        <w:t>“</w:t>
      </w:r>
    </w:p>
    <w:p w14:paraId="6C63D38E" w14:textId="4CB7DF81" w:rsidR="00C350FF" w:rsidRPr="00A76DCA" w:rsidRDefault="00C350FF" w:rsidP="00C350FF">
      <w:pPr>
        <w:pStyle w:val="Vchozstyl"/>
        <w:spacing w:after="0"/>
        <w:jc w:val="center"/>
        <w:rPr>
          <w:rFonts w:cstheme="minorHAnsi"/>
          <w:bCs/>
          <w:i/>
          <w:iCs/>
          <w:color w:val="000000" w:themeColor="text1"/>
          <w:sz w:val="28"/>
          <w:szCs w:val="20"/>
        </w:rPr>
      </w:pPr>
    </w:p>
    <w:p w14:paraId="6CD966B9" w14:textId="17EEBC5D" w:rsidR="005E201C" w:rsidRPr="00A76DCA" w:rsidRDefault="00C350FF" w:rsidP="005E201C">
      <w:pPr>
        <w:rPr>
          <w:rFonts w:cstheme="minorHAnsi"/>
        </w:rPr>
      </w:pPr>
      <w:r w:rsidRPr="00A76DCA">
        <w:rPr>
          <w:rFonts w:cstheme="minorHAnsi"/>
        </w:rPr>
        <w:t>Níže uvedené technick</w:t>
      </w:r>
      <w:r w:rsidR="00E53770" w:rsidRPr="00A76DCA">
        <w:rPr>
          <w:rFonts w:cstheme="minorHAnsi"/>
        </w:rPr>
        <w:t>é</w:t>
      </w:r>
      <w:r w:rsidRPr="00A76DCA">
        <w:rPr>
          <w:rFonts w:cstheme="minorHAnsi"/>
        </w:rPr>
        <w:t xml:space="preserve"> požadavky vychází z potřeb a požadavků odborného pracoviště a zkušeností s</w:t>
      </w:r>
      <w:r w:rsidR="00E53770" w:rsidRPr="00A76DCA">
        <w:rPr>
          <w:rFonts w:cstheme="minorHAnsi"/>
        </w:rPr>
        <w:t> </w:t>
      </w:r>
      <w:r w:rsidRPr="00A76DCA">
        <w:rPr>
          <w:rFonts w:cstheme="minorHAnsi"/>
        </w:rPr>
        <w:t>příslušn</w:t>
      </w:r>
      <w:r w:rsidR="0037680C" w:rsidRPr="00A76DCA">
        <w:rPr>
          <w:rFonts w:cstheme="minorHAnsi"/>
        </w:rPr>
        <w:t>ým</w:t>
      </w:r>
      <w:r w:rsidR="00E53770" w:rsidRPr="00A76DCA">
        <w:rPr>
          <w:rFonts w:cstheme="minorHAnsi"/>
        </w:rPr>
        <w:t xml:space="preserve"> vybavením</w:t>
      </w:r>
      <w:r w:rsidRPr="00A76DCA">
        <w:rPr>
          <w:rFonts w:cstheme="minorHAnsi"/>
        </w:rPr>
        <w:t>.</w:t>
      </w:r>
      <w:bookmarkStart w:id="0" w:name="_Toc87902271"/>
    </w:p>
    <w:p w14:paraId="569D335F" w14:textId="77777777" w:rsidR="004A7CBF" w:rsidRDefault="004A7CBF" w:rsidP="005E201C">
      <w:pPr>
        <w:rPr>
          <w:rFonts w:cstheme="minorHAnsi"/>
          <w:b/>
          <w:bCs/>
          <w:color w:val="000000" w:themeColor="text1"/>
        </w:rPr>
      </w:pPr>
    </w:p>
    <w:p w14:paraId="774D24E0" w14:textId="63B5F5A2" w:rsidR="00194479" w:rsidRPr="00A76DCA" w:rsidRDefault="00C350FF" w:rsidP="005E201C">
      <w:pPr>
        <w:rPr>
          <w:rStyle w:val="Nadpis1Char"/>
          <w:rFonts w:asciiTheme="minorHAnsi" w:hAnsiTheme="minorHAnsi" w:cstheme="minorHAnsi"/>
          <w:sz w:val="22"/>
          <w:szCs w:val="22"/>
        </w:rPr>
      </w:pPr>
      <w:r w:rsidRPr="00A76DCA">
        <w:rPr>
          <w:rFonts w:cstheme="minorHAnsi"/>
          <w:b/>
          <w:bCs/>
          <w:color w:val="000000" w:themeColor="text1"/>
        </w:rPr>
        <w:t xml:space="preserve">Část č. 1: </w:t>
      </w:r>
      <w:r w:rsidR="009E46D4">
        <w:rPr>
          <w:rFonts w:cstheme="minorHAnsi"/>
          <w:b/>
          <w:bCs/>
          <w:color w:val="000000" w:themeColor="text1"/>
        </w:rPr>
        <w:t>Tiskové služby</w:t>
      </w:r>
    </w:p>
    <w:p w14:paraId="6A15A89A" w14:textId="53E623CA" w:rsidR="00C350FF" w:rsidRPr="00A76DCA" w:rsidRDefault="00194479" w:rsidP="005E201C">
      <w:pPr>
        <w:rPr>
          <w:rStyle w:val="Nadpis1Char"/>
          <w:rFonts w:asciiTheme="minorHAnsi" w:eastAsiaTheme="minorHAnsi" w:hAnsiTheme="minorHAnsi" w:cstheme="minorHAnsi"/>
          <w:b w:val="0"/>
          <w:bCs/>
          <w:i/>
          <w:iCs/>
          <w:color w:val="auto"/>
          <w:sz w:val="22"/>
          <w:szCs w:val="22"/>
        </w:rPr>
      </w:pPr>
      <w:r w:rsidRPr="00A76DCA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Tiskárna černobílá A4</w:t>
      </w:r>
      <w:r w:rsidR="00171299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, A5, A6</w:t>
      </w:r>
      <w:r w:rsidR="00E53770" w:rsidRPr="00A76DCA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bookmarkEnd w:id="0"/>
      <w:r w:rsidR="00D60395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včetně </w:t>
      </w:r>
      <w:r w:rsidR="00145E56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spotřebního materiálu</w:t>
      </w:r>
    </w:p>
    <w:tbl>
      <w:tblPr>
        <w:tblStyle w:val="Prosttabulka1"/>
        <w:tblW w:w="10037" w:type="dxa"/>
        <w:tblInd w:w="-431" w:type="dxa"/>
        <w:tblLook w:val="04A0" w:firstRow="1" w:lastRow="0" w:firstColumn="1" w:lastColumn="0" w:noHBand="0" w:noVBand="1"/>
      </w:tblPr>
      <w:tblGrid>
        <w:gridCol w:w="2761"/>
        <w:gridCol w:w="3619"/>
        <w:gridCol w:w="1276"/>
        <w:gridCol w:w="2381"/>
      </w:tblGrid>
      <w:tr w:rsidR="00A76DCA" w:rsidRPr="00CC6948" w14:paraId="788ECBCB" w14:textId="713D8B22" w:rsidTr="00A7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Align w:val="center"/>
          </w:tcPr>
          <w:p w14:paraId="3363F257" w14:textId="72E7D15E" w:rsidR="00301BAD" w:rsidRPr="00301BAD" w:rsidRDefault="00301BAD" w:rsidP="00CC6948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</w:rPr>
            </w:pPr>
            <w:bookmarkStart w:id="1" w:name="_Hlk198902477"/>
            <w:r w:rsidRPr="00301BAD">
              <w:rPr>
                <w:rFonts w:cstheme="minorHAnsi"/>
                <w:color w:val="000000" w:themeColor="text1"/>
              </w:rPr>
              <w:t>Popis parametru</w:t>
            </w:r>
          </w:p>
        </w:tc>
        <w:tc>
          <w:tcPr>
            <w:tcW w:w="3619" w:type="dxa"/>
          </w:tcPr>
          <w:p w14:paraId="25149E50" w14:textId="77777777" w:rsidR="00301BAD" w:rsidRDefault="00301BAD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DEB0A51" w14:textId="26549859" w:rsidR="00465B70" w:rsidRPr="00CC6948" w:rsidRDefault="00194479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Minimální požadavek</w:t>
            </w:r>
          </w:p>
        </w:tc>
        <w:tc>
          <w:tcPr>
            <w:tcW w:w="1276" w:type="dxa"/>
          </w:tcPr>
          <w:p w14:paraId="1C54B41F" w14:textId="692A7C2F" w:rsidR="00301BAD" w:rsidRPr="00CC6948" w:rsidRDefault="00301BAD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CC6948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381" w:type="dxa"/>
          </w:tcPr>
          <w:p w14:paraId="1F3EB025" w14:textId="77777777" w:rsidR="00301BAD" w:rsidRDefault="00301BAD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10F9095" w14:textId="7FAC50F9" w:rsidR="00301BAD" w:rsidRPr="00CC6948" w:rsidRDefault="00301BAD" w:rsidP="00CC6948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oznámky</w:t>
            </w:r>
          </w:p>
        </w:tc>
      </w:tr>
      <w:tr w:rsidR="00194479" w:rsidRPr="00CC6948" w14:paraId="17CC4262" w14:textId="2D2AA070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4255FBDB" w14:textId="5E276F71" w:rsidR="00301BAD" w:rsidRPr="00A76DCA" w:rsidRDefault="00194479" w:rsidP="00CC6948">
            <w:pPr>
              <w:pStyle w:val="Odstavecseseznamem"/>
              <w:spacing w:line="240" w:lineRule="auto"/>
              <w:ind w:left="1065" w:hanging="1028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Technologie tisku</w:t>
            </w:r>
          </w:p>
        </w:tc>
        <w:tc>
          <w:tcPr>
            <w:tcW w:w="3619" w:type="dxa"/>
          </w:tcPr>
          <w:p w14:paraId="1EFCAF8A" w14:textId="22FA4D9B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Laser nebo LED</w:t>
            </w:r>
          </w:p>
        </w:tc>
        <w:tc>
          <w:tcPr>
            <w:tcW w:w="1276" w:type="dxa"/>
          </w:tcPr>
          <w:p w14:paraId="77ABE064" w14:textId="5CF786D6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5759A946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4CAD1896" w14:textId="77777777" w:rsidTr="00A76D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20654A97" w14:textId="20021565" w:rsidR="00145E56" w:rsidRPr="00145E56" w:rsidRDefault="00171299" w:rsidP="00145E56">
            <w:pPr>
              <w:pStyle w:val="Odstavecseseznamem"/>
              <w:spacing w:line="240" w:lineRule="auto"/>
              <w:ind w:left="31" w:firstLine="6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Automatický oboustranný tisk</w:t>
            </w:r>
          </w:p>
        </w:tc>
        <w:tc>
          <w:tcPr>
            <w:tcW w:w="3619" w:type="dxa"/>
          </w:tcPr>
          <w:p w14:paraId="68EB4A09" w14:textId="0EC0EF28" w:rsidR="00145E56" w:rsidRPr="00DE0535" w:rsidRDefault="00171299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Ano</w:t>
            </w:r>
          </w:p>
        </w:tc>
        <w:tc>
          <w:tcPr>
            <w:tcW w:w="1276" w:type="dxa"/>
          </w:tcPr>
          <w:p w14:paraId="25842A8A" w14:textId="77777777" w:rsidR="00145E56" w:rsidRPr="00A76DCA" w:rsidRDefault="00145E56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5A60BFDB" w14:textId="77777777" w:rsidR="00145E56" w:rsidRPr="00A76DCA" w:rsidRDefault="00145E56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07505BEA" w14:textId="25BFD24D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1A66E107" w14:textId="761A6C81" w:rsidR="00301BAD" w:rsidRPr="00A76DCA" w:rsidRDefault="00194479" w:rsidP="00CC6948">
            <w:pPr>
              <w:pStyle w:val="Odstavecseseznamem"/>
              <w:spacing w:line="240" w:lineRule="auto"/>
              <w:ind w:left="1065" w:hanging="1028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Rychlost tisku</w:t>
            </w:r>
          </w:p>
        </w:tc>
        <w:tc>
          <w:tcPr>
            <w:tcW w:w="3619" w:type="dxa"/>
          </w:tcPr>
          <w:p w14:paraId="5D4E55D3" w14:textId="1C16BA13" w:rsidR="00301BAD" w:rsidRPr="00DE0535" w:rsidRDefault="00171299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 xml:space="preserve">Min. </w:t>
            </w:r>
            <w:r w:rsidR="00BB17E0" w:rsidRPr="00DE0535">
              <w:rPr>
                <w:rFonts w:cstheme="minorHAnsi"/>
              </w:rPr>
              <w:t>40</w:t>
            </w:r>
            <w:r w:rsidRPr="00DE0535">
              <w:rPr>
                <w:rFonts w:cstheme="minorHAnsi"/>
              </w:rPr>
              <w:t xml:space="preserve"> stran za minutu</w:t>
            </w:r>
          </w:p>
        </w:tc>
        <w:tc>
          <w:tcPr>
            <w:tcW w:w="1276" w:type="dxa"/>
          </w:tcPr>
          <w:p w14:paraId="77D37C31" w14:textId="5EE6F4E8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4AF38EB7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479" w:rsidRPr="00CC6948" w14:paraId="74D6664B" w14:textId="77777777" w:rsidTr="00A76D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1D0BB5BA" w14:textId="5E302B97" w:rsidR="00301BAD" w:rsidRPr="00A76DCA" w:rsidRDefault="00194479" w:rsidP="008113F7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</w:rPr>
            </w:pPr>
            <w:r w:rsidRPr="00A76DCA">
              <w:rPr>
                <w:rFonts w:cstheme="minorHAnsi"/>
                <w:b w:val="0"/>
              </w:rPr>
              <w:t>Rozlišení tisku</w:t>
            </w:r>
          </w:p>
        </w:tc>
        <w:tc>
          <w:tcPr>
            <w:tcW w:w="3619" w:type="dxa"/>
          </w:tcPr>
          <w:p w14:paraId="198F2376" w14:textId="5B35AECB" w:rsidR="00301BAD" w:rsidRPr="00DE0535" w:rsidRDefault="00DB4AE4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 xml:space="preserve">Min. </w:t>
            </w:r>
            <w:r w:rsidR="00A76DCA" w:rsidRPr="00DE0535">
              <w:rPr>
                <w:rFonts w:cstheme="minorHAnsi"/>
              </w:rPr>
              <w:t>1200x1200 dpi</w:t>
            </w:r>
          </w:p>
        </w:tc>
        <w:tc>
          <w:tcPr>
            <w:tcW w:w="1276" w:type="dxa"/>
          </w:tcPr>
          <w:p w14:paraId="6547540B" w14:textId="213F6EEC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7C702207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7710C745" w14:textId="7CB6EBE7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121B6C5E" w14:textId="7BEAC777" w:rsidR="00301BAD" w:rsidRPr="00A76DCA" w:rsidRDefault="00194479" w:rsidP="00862D43">
            <w:pPr>
              <w:pStyle w:val="Odstavecseseznamem"/>
              <w:spacing w:line="240" w:lineRule="auto"/>
              <w:ind w:left="32" w:firstLine="5"/>
              <w:jc w:val="both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Operační paměť</w:t>
            </w:r>
          </w:p>
        </w:tc>
        <w:tc>
          <w:tcPr>
            <w:tcW w:w="3619" w:type="dxa"/>
          </w:tcPr>
          <w:p w14:paraId="5470050D" w14:textId="6B233AB5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 xml:space="preserve">Min. </w:t>
            </w:r>
            <w:r w:rsidR="00DB4AE4" w:rsidRPr="00DE0535">
              <w:rPr>
                <w:rFonts w:cstheme="minorHAnsi"/>
              </w:rPr>
              <w:t>512</w:t>
            </w:r>
            <w:r w:rsidRPr="00DE0535">
              <w:rPr>
                <w:rFonts w:cstheme="minorHAnsi"/>
              </w:rPr>
              <w:t xml:space="preserve"> </w:t>
            </w:r>
            <w:r w:rsidR="00DB4AE4" w:rsidRPr="00DE0535">
              <w:rPr>
                <w:rFonts w:cstheme="minorHAnsi"/>
              </w:rPr>
              <w:t>M</w:t>
            </w:r>
            <w:r w:rsidRPr="00DE0535">
              <w:rPr>
                <w:rFonts w:cstheme="minorHAnsi"/>
              </w:rPr>
              <w:t>B</w:t>
            </w:r>
          </w:p>
        </w:tc>
        <w:tc>
          <w:tcPr>
            <w:tcW w:w="1276" w:type="dxa"/>
          </w:tcPr>
          <w:p w14:paraId="4118FF8E" w14:textId="23502389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1084EC90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479" w:rsidRPr="00CC6948" w14:paraId="4221216F" w14:textId="56741CAA" w:rsidTr="00A76DC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59B9965B" w14:textId="5F37016D" w:rsidR="00301BAD" w:rsidRPr="00A76DCA" w:rsidRDefault="00194479" w:rsidP="00862D43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Display</w:t>
            </w:r>
            <w:r w:rsidR="00A37D36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3619" w:type="dxa"/>
          </w:tcPr>
          <w:p w14:paraId="5E9D15E5" w14:textId="3B332702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Ano</w:t>
            </w:r>
          </w:p>
        </w:tc>
        <w:tc>
          <w:tcPr>
            <w:tcW w:w="1276" w:type="dxa"/>
          </w:tcPr>
          <w:p w14:paraId="3FC9F74D" w14:textId="687EAC18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F7C831E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19C44CC3" w14:textId="26BEFC2D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0C0C7EB6" w14:textId="1CD10C2D" w:rsidR="00301BAD" w:rsidRPr="00A76DCA" w:rsidRDefault="00194479" w:rsidP="00862D43">
            <w:pPr>
              <w:pStyle w:val="Odstavecseseznamem"/>
              <w:spacing w:line="240" w:lineRule="auto"/>
              <w:ind w:left="0" w:firstLine="37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 xml:space="preserve">Konektivita </w:t>
            </w:r>
          </w:p>
        </w:tc>
        <w:tc>
          <w:tcPr>
            <w:tcW w:w="3619" w:type="dxa"/>
          </w:tcPr>
          <w:p w14:paraId="694396BF" w14:textId="69E26125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USB</w:t>
            </w:r>
            <w:r w:rsidR="00E46CE0">
              <w:rPr>
                <w:rFonts w:cstheme="minorHAnsi"/>
              </w:rPr>
              <w:t xml:space="preserve">, RJ45 </w:t>
            </w:r>
            <w:r w:rsidRPr="00DE0535">
              <w:rPr>
                <w:rFonts w:cstheme="minorHAnsi"/>
              </w:rPr>
              <w:t>LAN 10/ 100/ 1000</w:t>
            </w:r>
          </w:p>
        </w:tc>
        <w:tc>
          <w:tcPr>
            <w:tcW w:w="1276" w:type="dxa"/>
          </w:tcPr>
          <w:p w14:paraId="5665C85C" w14:textId="4B5DD1BA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07DD21DE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4892D507" w14:textId="6F16BA40" w:rsidTr="00A76D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7A4E88C6" w14:textId="70D2A454" w:rsidR="00301BAD" w:rsidRPr="00A76DCA" w:rsidRDefault="00194479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FPOT</w:t>
            </w:r>
          </w:p>
        </w:tc>
        <w:tc>
          <w:tcPr>
            <w:tcW w:w="3619" w:type="dxa"/>
          </w:tcPr>
          <w:p w14:paraId="38D3954D" w14:textId="6FFA047D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 xml:space="preserve">Do 7 </w:t>
            </w:r>
            <w:r w:rsidR="00DB4AE4" w:rsidRPr="00DE0535">
              <w:rPr>
                <w:rFonts w:cstheme="minorHAnsi"/>
              </w:rPr>
              <w:t>s</w:t>
            </w:r>
          </w:p>
        </w:tc>
        <w:tc>
          <w:tcPr>
            <w:tcW w:w="1276" w:type="dxa"/>
          </w:tcPr>
          <w:p w14:paraId="31E21029" w14:textId="21BF0946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55F41572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479" w:rsidRPr="00CC6948" w14:paraId="3C8C764E" w14:textId="0FE79B59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4403491B" w14:textId="44F29340" w:rsidR="00301BAD" w:rsidRPr="00A76DCA" w:rsidRDefault="00194479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Tiskové jazyky/emulace</w:t>
            </w:r>
          </w:p>
        </w:tc>
        <w:tc>
          <w:tcPr>
            <w:tcW w:w="3619" w:type="dxa"/>
          </w:tcPr>
          <w:p w14:paraId="0F3FB839" w14:textId="36813112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PCL, PS, IBM Proprinter, XPS</w:t>
            </w:r>
          </w:p>
        </w:tc>
        <w:tc>
          <w:tcPr>
            <w:tcW w:w="1276" w:type="dxa"/>
          </w:tcPr>
          <w:p w14:paraId="4D18694C" w14:textId="281380C4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433F4C25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249D05BB" w14:textId="6E5904BA" w:rsidTr="00A76D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73A3652D" w14:textId="517B687C" w:rsidR="00301BAD" w:rsidRPr="00A76DCA" w:rsidRDefault="00A37D36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Kapacita vstupních podavačů</w:t>
            </w:r>
          </w:p>
        </w:tc>
        <w:tc>
          <w:tcPr>
            <w:tcW w:w="3619" w:type="dxa"/>
          </w:tcPr>
          <w:p w14:paraId="63A868B6" w14:textId="10FCA7C1" w:rsidR="00301BAD" w:rsidRPr="00DE0535" w:rsidRDefault="00171299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 xml:space="preserve">Kapacita min. </w:t>
            </w:r>
            <w:r w:rsidR="00A37D36" w:rsidRPr="00DE0535">
              <w:rPr>
                <w:rFonts w:cstheme="minorHAnsi"/>
              </w:rPr>
              <w:t>5</w:t>
            </w:r>
            <w:r w:rsidRPr="00DE0535">
              <w:rPr>
                <w:rFonts w:cstheme="minorHAnsi"/>
              </w:rPr>
              <w:t xml:space="preserve">00 listů </w:t>
            </w:r>
          </w:p>
        </w:tc>
        <w:tc>
          <w:tcPr>
            <w:tcW w:w="1276" w:type="dxa"/>
          </w:tcPr>
          <w:p w14:paraId="5E6D5D31" w14:textId="1A8B0E18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681732E1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479" w:rsidRPr="00CC6948" w14:paraId="78B14822" w14:textId="77777777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55A91A40" w14:textId="1D8F0A24" w:rsidR="00301BAD" w:rsidRPr="00A76DCA" w:rsidRDefault="006158A7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Duplexní tisk</w:t>
            </w:r>
          </w:p>
        </w:tc>
        <w:tc>
          <w:tcPr>
            <w:tcW w:w="3619" w:type="dxa"/>
          </w:tcPr>
          <w:p w14:paraId="1CC48C9F" w14:textId="1C3B67F1" w:rsidR="00301BAD" w:rsidRPr="00DE0535" w:rsidRDefault="006158A7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Ano</w:t>
            </w:r>
          </w:p>
        </w:tc>
        <w:tc>
          <w:tcPr>
            <w:tcW w:w="1276" w:type="dxa"/>
          </w:tcPr>
          <w:p w14:paraId="5360E244" w14:textId="4EC5FE95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46D51C73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59FFD91F" w14:textId="5D07BD60" w:rsidTr="00A76DC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08D16D34" w14:textId="60B3A7C7" w:rsidR="00301BAD" w:rsidRPr="00A76DCA" w:rsidRDefault="006158A7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Ru</w:t>
            </w:r>
            <w:r w:rsidR="00194479" w:rsidRPr="00A76DCA">
              <w:rPr>
                <w:rFonts w:cstheme="minorHAnsi"/>
                <w:b w:val="0"/>
                <w:bCs w:val="0"/>
              </w:rPr>
              <w:t>ční podavač</w:t>
            </w:r>
          </w:p>
        </w:tc>
        <w:tc>
          <w:tcPr>
            <w:tcW w:w="3619" w:type="dxa"/>
          </w:tcPr>
          <w:p w14:paraId="0C37C8A0" w14:textId="7897921B" w:rsidR="00301BAD" w:rsidRPr="00DE0535" w:rsidRDefault="00A37D36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Ano</w:t>
            </w:r>
          </w:p>
        </w:tc>
        <w:tc>
          <w:tcPr>
            <w:tcW w:w="1276" w:type="dxa"/>
          </w:tcPr>
          <w:p w14:paraId="65571CFC" w14:textId="3B537838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0CF8EB56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479" w:rsidRPr="00CC6948" w14:paraId="6E0BED6C" w14:textId="77777777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10197EAC" w14:textId="6BD399A1" w:rsidR="00301BAD" w:rsidRPr="00A76DCA" w:rsidRDefault="00194479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Zadní nebo boční výstup</w:t>
            </w:r>
          </w:p>
        </w:tc>
        <w:tc>
          <w:tcPr>
            <w:tcW w:w="3619" w:type="dxa"/>
          </w:tcPr>
          <w:p w14:paraId="67148C90" w14:textId="26F86C54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Ano</w:t>
            </w:r>
          </w:p>
        </w:tc>
        <w:tc>
          <w:tcPr>
            <w:tcW w:w="1276" w:type="dxa"/>
          </w:tcPr>
          <w:p w14:paraId="3D1D559D" w14:textId="5318522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296A4CAA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479" w:rsidRPr="00CC6948" w14:paraId="216F9722" w14:textId="6BB12F61" w:rsidTr="00A76D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19FF392A" w14:textId="7EC5D80C" w:rsidR="00301BAD" w:rsidRPr="00A76DCA" w:rsidRDefault="00194479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 xml:space="preserve">Specifikace tiskových </w:t>
            </w:r>
            <w:proofErr w:type="gramStart"/>
            <w:r w:rsidRPr="00A76DCA">
              <w:rPr>
                <w:rFonts w:cstheme="minorHAnsi"/>
                <w:b w:val="0"/>
                <w:bCs w:val="0"/>
              </w:rPr>
              <w:t>médií - gramáž</w:t>
            </w:r>
            <w:proofErr w:type="gramEnd"/>
          </w:p>
        </w:tc>
        <w:tc>
          <w:tcPr>
            <w:tcW w:w="3619" w:type="dxa"/>
          </w:tcPr>
          <w:p w14:paraId="3214F00E" w14:textId="3B3778FE" w:rsidR="00301BAD" w:rsidRPr="00DE0535" w:rsidRDefault="00A76DCA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DE0535">
              <w:rPr>
                <w:rFonts w:cstheme="minorHAnsi"/>
              </w:rPr>
              <w:t>60-</w:t>
            </w:r>
            <w:r w:rsidR="00DE0535" w:rsidRPr="00DE0535">
              <w:rPr>
                <w:rFonts w:cstheme="minorHAnsi"/>
              </w:rPr>
              <w:t>17</w:t>
            </w:r>
            <w:r w:rsidRPr="00DE0535">
              <w:rPr>
                <w:rFonts w:cstheme="minorHAnsi"/>
              </w:rPr>
              <w:t>0g</w:t>
            </w:r>
            <w:proofErr w:type="gramEnd"/>
            <w:r w:rsidRPr="00DE0535">
              <w:rPr>
                <w:rFonts w:cstheme="minorHAnsi"/>
              </w:rPr>
              <w:t>/m²</w:t>
            </w:r>
          </w:p>
        </w:tc>
        <w:tc>
          <w:tcPr>
            <w:tcW w:w="1276" w:type="dxa"/>
          </w:tcPr>
          <w:p w14:paraId="6F40BBC0" w14:textId="4228CB88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077392C7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10EFEB2C" w14:textId="77D29D8D" w:rsidTr="00A7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6340E7B3" w14:textId="1F9EB81C" w:rsidR="00301BAD" w:rsidRPr="00A76DCA" w:rsidRDefault="00194479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 xml:space="preserve">Specifikace tiskových </w:t>
            </w:r>
            <w:proofErr w:type="gramStart"/>
            <w:r w:rsidRPr="00A76DCA">
              <w:rPr>
                <w:rFonts w:cstheme="minorHAnsi"/>
                <w:b w:val="0"/>
                <w:bCs w:val="0"/>
              </w:rPr>
              <w:t>médií - formáty</w:t>
            </w:r>
            <w:proofErr w:type="gramEnd"/>
          </w:p>
        </w:tc>
        <w:tc>
          <w:tcPr>
            <w:tcW w:w="3619" w:type="dxa"/>
          </w:tcPr>
          <w:p w14:paraId="7FA64A34" w14:textId="401E2CAE" w:rsidR="00301BAD" w:rsidRPr="00DE0535" w:rsidRDefault="00A76DCA" w:rsidP="00A76DCA">
            <w:pPr>
              <w:pStyle w:val="Odstavecseseznamem"/>
              <w:spacing w:line="240" w:lineRule="auto"/>
              <w:ind w:left="0" w:firstLine="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535">
              <w:rPr>
                <w:rFonts w:cstheme="minorHAnsi"/>
              </w:rPr>
              <w:t>A4, B5, A5, A6</w:t>
            </w:r>
            <w:r w:rsidR="00A37D36" w:rsidRPr="00DE0535">
              <w:rPr>
                <w:rFonts w:cstheme="minorHAnsi"/>
              </w:rPr>
              <w:t>, Letter, Executive, Legal, Folio</w:t>
            </w:r>
          </w:p>
        </w:tc>
        <w:tc>
          <w:tcPr>
            <w:tcW w:w="1276" w:type="dxa"/>
          </w:tcPr>
          <w:p w14:paraId="4C05ADF8" w14:textId="684A2625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65F33271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6DCA" w:rsidRPr="00CC6948" w14:paraId="3EDBC659" w14:textId="1E5B9135" w:rsidTr="00A76D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598432D2" w14:textId="6FBAA7C8" w:rsidR="00301BAD" w:rsidRPr="00A76DCA" w:rsidRDefault="00194479" w:rsidP="00862D43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Wi-Fi</w:t>
            </w:r>
          </w:p>
        </w:tc>
        <w:tc>
          <w:tcPr>
            <w:tcW w:w="3619" w:type="dxa"/>
          </w:tcPr>
          <w:p w14:paraId="6EE79364" w14:textId="712623C4" w:rsidR="00301BAD" w:rsidRPr="00A76DCA" w:rsidRDefault="00A37D36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Volitelně</w:t>
            </w:r>
          </w:p>
        </w:tc>
        <w:tc>
          <w:tcPr>
            <w:tcW w:w="1276" w:type="dxa"/>
          </w:tcPr>
          <w:p w14:paraId="3F9E8186" w14:textId="420C5A0E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9DE7193" w14:textId="77777777" w:rsidR="00301BAD" w:rsidRPr="00A76DCA" w:rsidRDefault="00301BAD" w:rsidP="00CC6948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1"/>
    </w:tbl>
    <w:p w14:paraId="67BD5DB0" w14:textId="77777777" w:rsidR="00AB70ED" w:rsidRDefault="00AB70ED" w:rsidP="00CC6948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2D7C89AF" w14:textId="77777777" w:rsidR="004A7CBF" w:rsidRDefault="004A7CBF" w:rsidP="00CC6948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28C68A57" w14:textId="77777777" w:rsidR="004A7CBF" w:rsidRDefault="004A7CBF" w:rsidP="00A76DCA">
      <w:pPr>
        <w:rPr>
          <w:rStyle w:val="Nadpis1Char"/>
          <w:bCs/>
          <w:i/>
          <w:iCs/>
        </w:rPr>
      </w:pPr>
    </w:p>
    <w:p w14:paraId="56B0553A" w14:textId="77777777" w:rsidR="00277760" w:rsidRDefault="00277760" w:rsidP="00277760">
      <w:pPr>
        <w:spacing w:after="0"/>
        <w:rPr>
          <w:rStyle w:val="Nadpis1Char"/>
          <w:bCs/>
          <w:i/>
          <w:iCs/>
        </w:rPr>
      </w:pPr>
    </w:p>
    <w:p w14:paraId="3CD38974" w14:textId="77777777" w:rsidR="00277760" w:rsidRDefault="00277760" w:rsidP="00277760">
      <w:pPr>
        <w:spacing w:after="0"/>
        <w:rPr>
          <w:rStyle w:val="Nadpis1Char"/>
          <w:bCs/>
          <w:i/>
          <w:iCs/>
        </w:rPr>
      </w:pPr>
    </w:p>
    <w:p w14:paraId="6EDB9E06" w14:textId="0DDE6B49" w:rsidR="00A76DCA" w:rsidRPr="00A76DCA" w:rsidRDefault="00A76DCA" w:rsidP="00A76DCA">
      <w:pPr>
        <w:rPr>
          <w:rStyle w:val="Nadpis1Char"/>
          <w:rFonts w:asciiTheme="minorHAnsi" w:eastAsiaTheme="minorHAnsi" w:hAnsiTheme="minorHAnsi" w:cstheme="minorHAnsi"/>
          <w:b w:val="0"/>
          <w:bCs/>
          <w:i/>
          <w:iCs/>
          <w:color w:val="auto"/>
          <w:sz w:val="22"/>
          <w:szCs w:val="22"/>
        </w:rPr>
      </w:pPr>
      <w:r w:rsidRPr="00A76DCA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lastRenderedPageBreak/>
        <w:t xml:space="preserve">Tiskárna </w:t>
      </w:r>
      <w:r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multifunkce </w:t>
      </w:r>
      <w:r w:rsidRPr="00A76DCA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černobílá A4</w:t>
      </w:r>
      <w:r w:rsidR="009E46D4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, A5, A6 se s</w:t>
      </w:r>
      <w:r w:rsidR="00234A3A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ke</w:t>
      </w:r>
      <w:r w:rsidR="009E46D4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nerem</w:t>
      </w:r>
      <w:r w:rsidR="00D60395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včetně </w:t>
      </w:r>
      <w:r w:rsidR="00145E56">
        <w:rPr>
          <w:rStyle w:val="Nadpis1Char"/>
          <w:rFonts w:asciiTheme="minorHAnsi" w:hAnsiTheme="minorHAnsi" w:cstheme="minorHAnsi"/>
          <w:b w:val="0"/>
          <w:bCs/>
          <w:i/>
          <w:iCs/>
          <w:sz w:val="22"/>
          <w:szCs w:val="22"/>
        </w:rPr>
        <w:t>spotřebního materiálu</w:t>
      </w:r>
    </w:p>
    <w:tbl>
      <w:tblPr>
        <w:tblStyle w:val="Prosttabulka1"/>
        <w:tblW w:w="10037" w:type="dxa"/>
        <w:tblInd w:w="-431" w:type="dxa"/>
        <w:tblLook w:val="04A0" w:firstRow="1" w:lastRow="0" w:firstColumn="1" w:lastColumn="0" w:noHBand="0" w:noVBand="1"/>
      </w:tblPr>
      <w:tblGrid>
        <w:gridCol w:w="2761"/>
        <w:gridCol w:w="3619"/>
        <w:gridCol w:w="1276"/>
        <w:gridCol w:w="2381"/>
      </w:tblGrid>
      <w:tr w:rsidR="007B238A" w:rsidRPr="00CC6948" w14:paraId="6D07B85A" w14:textId="77777777" w:rsidTr="00137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vAlign w:val="center"/>
          </w:tcPr>
          <w:p w14:paraId="6001349D" w14:textId="77777777" w:rsidR="007B238A" w:rsidRPr="00301BAD" w:rsidRDefault="007B238A" w:rsidP="00137B8F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</w:rPr>
            </w:pPr>
            <w:bookmarkStart w:id="2" w:name="_Hlk201577829"/>
            <w:r w:rsidRPr="00301BAD">
              <w:rPr>
                <w:rFonts w:cstheme="minorHAnsi"/>
                <w:color w:val="000000" w:themeColor="text1"/>
              </w:rPr>
              <w:t>Popis parametru</w:t>
            </w:r>
          </w:p>
        </w:tc>
        <w:tc>
          <w:tcPr>
            <w:tcW w:w="3619" w:type="dxa"/>
          </w:tcPr>
          <w:p w14:paraId="294C6672" w14:textId="77777777" w:rsidR="007B238A" w:rsidRDefault="007B238A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302DD1B" w14:textId="77777777" w:rsidR="007B238A" w:rsidRPr="00CC6948" w:rsidRDefault="007B238A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Minimální požadavek</w:t>
            </w:r>
          </w:p>
        </w:tc>
        <w:tc>
          <w:tcPr>
            <w:tcW w:w="1276" w:type="dxa"/>
          </w:tcPr>
          <w:p w14:paraId="4FE94FC4" w14:textId="77777777" w:rsidR="007B238A" w:rsidRPr="00CC6948" w:rsidRDefault="007B238A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CC6948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381" w:type="dxa"/>
          </w:tcPr>
          <w:p w14:paraId="44A5EEE4" w14:textId="77777777" w:rsidR="007B238A" w:rsidRDefault="007B238A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CCA6EC1" w14:textId="77777777" w:rsidR="007B238A" w:rsidRPr="00CC6948" w:rsidRDefault="007B238A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oznámky</w:t>
            </w:r>
          </w:p>
        </w:tc>
      </w:tr>
      <w:tr w:rsidR="007B238A" w:rsidRPr="00CC6948" w14:paraId="22D5FA89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5C385785" w14:textId="77777777" w:rsidR="007B238A" w:rsidRPr="00A76DCA" w:rsidRDefault="007B238A" w:rsidP="00137B8F">
            <w:pPr>
              <w:pStyle w:val="Odstavecseseznamem"/>
              <w:spacing w:line="240" w:lineRule="auto"/>
              <w:ind w:left="1065" w:hanging="1028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Technologie tisku</w:t>
            </w:r>
          </w:p>
        </w:tc>
        <w:tc>
          <w:tcPr>
            <w:tcW w:w="3619" w:type="dxa"/>
          </w:tcPr>
          <w:p w14:paraId="788268D9" w14:textId="77777777" w:rsidR="007B238A" w:rsidRPr="00A76DCA" w:rsidRDefault="007B238A" w:rsidP="00137B8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Laser nebo LED</w:t>
            </w:r>
          </w:p>
        </w:tc>
        <w:tc>
          <w:tcPr>
            <w:tcW w:w="1276" w:type="dxa"/>
          </w:tcPr>
          <w:p w14:paraId="3DFD3D60" w14:textId="77777777" w:rsidR="007B238A" w:rsidRPr="00A76DCA" w:rsidRDefault="007B238A" w:rsidP="00137B8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7285F1F" w14:textId="77777777" w:rsidR="007B238A" w:rsidRPr="00A76DCA" w:rsidRDefault="007B238A" w:rsidP="00137B8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3E5A9986" w14:textId="77777777" w:rsidTr="00137B8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05F91E2F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Rychlost tisku</w:t>
            </w:r>
          </w:p>
        </w:tc>
        <w:tc>
          <w:tcPr>
            <w:tcW w:w="3619" w:type="dxa"/>
          </w:tcPr>
          <w:p w14:paraId="41079E55" w14:textId="2623CBCB" w:rsidR="00145E56" w:rsidRPr="00A76DCA" w:rsidRDefault="006553D9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Min. 40 stran za minutu</w:t>
            </w:r>
          </w:p>
        </w:tc>
        <w:tc>
          <w:tcPr>
            <w:tcW w:w="1276" w:type="dxa"/>
          </w:tcPr>
          <w:p w14:paraId="5C51F1A1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4EAF83A8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2896B7E2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34C08D2F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</w:rPr>
            </w:pPr>
            <w:r w:rsidRPr="00A76DCA">
              <w:rPr>
                <w:rFonts w:cstheme="minorHAnsi"/>
                <w:b w:val="0"/>
              </w:rPr>
              <w:t>Rozlišení tisku</w:t>
            </w:r>
          </w:p>
        </w:tc>
        <w:tc>
          <w:tcPr>
            <w:tcW w:w="3619" w:type="dxa"/>
          </w:tcPr>
          <w:p w14:paraId="59F5264E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1200x1200 dpi</w:t>
            </w:r>
          </w:p>
        </w:tc>
        <w:tc>
          <w:tcPr>
            <w:tcW w:w="1276" w:type="dxa"/>
          </w:tcPr>
          <w:p w14:paraId="2CCB5D32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10C31F5C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376E8DF2" w14:textId="77777777" w:rsidTr="00137B8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39191A11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jc w:val="both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Operační paměť</w:t>
            </w:r>
          </w:p>
        </w:tc>
        <w:tc>
          <w:tcPr>
            <w:tcW w:w="3619" w:type="dxa"/>
          </w:tcPr>
          <w:p w14:paraId="1309C429" w14:textId="22F1DFC3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 xml:space="preserve">Min. </w:t>
            </w:r>
            <w:r w:rsidR="006553D9">
              <w:rPr>
                <w:rFonts w:cstheme="minorHAnsi"/>
              </w:rPr>
              <w:t>1</w:t>
            </w:r>
            <w:r w:rsidRPr="00A76DCA">
              <w:rPr>
                <w:rFonts w:cstheme="minorHAnsi"/>
              </w:rPr>
              <w:t xml:space="preserve"> GB</w:t>
            </w:r>
          </w:p>
        </w:tc>
        <w:tc>
          <w:tcPr>
            <w:tcW w:w="1276" w:type="dxa"/>
          </w:tcPr>
          <w:p w14:paraId="78B72565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25227EFE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12B91E85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2748552E" w14:textId="77777777" w:rsidR="00145E56" w:rsidRPr="00A76DCA" w:rsidRDefault="00145E56" w:rsidP="00145E56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Display</w:t>
            </w:r>
          </w:p>
        </w:tc>
        <w:tc>
          <w:tcPr>
            <w:tcW w:w="3619" w:type="dxa"/>
          </w:tcPr>
          <w:p w14:paraId="1CF89E81" w14:textId="5B925EDF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Ano</w:t>
            </w:r>
          </w:p>
        </w:tc>
        <w:tc>
          <w:tcPr>
            <w:tcW w:w="1276" w:type="dxa"/>
          </w:tcPr>
          <w:p w14:paraId="08E577B5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662E211C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22F682EF" w14:textId="77777777" w:rsidTr="00137B8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62D484A5" w14:textId="77777777" w:rsidR="00145E56" w:rsidRPr="00A76DCA" w:rsidRDefault="00145E56" w:rsidP="00145E56">
            <w:pPr>
              <w:pStyle w:val="Odstavecseseznamem"/>
              <w:spacing w:line="240" w:lineRule="auto"/>
              <w:ind w:left="0" w:firstLine="37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 xml:space="preserve">Konektivita </w:t>
            </w:r>
          </w:p>
        </w:tc>
        <w:tc>
          <w:tcPr>
            <w:tcW w:w="3619" w:type="dxa"/>
          </w:tcPr>
          <w:p w14:paraId="0DF18DDA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USB. LAN 10/ 100/ 1000</w:t>
            </w:r>
          </w:p>
        </w:tc>
        <w:tc>
          <w:tcPr>
            <w:tcW w:w="1276" w:type="dxa"/>
          </w:tcPr>
          <w:p w14:paraId="06DBAADB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436520D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58317812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71D013D6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FPOT</w:t>
            </w:r>
          </w:p>
        </w:tc>
        <w:tc>
          <w:tcPr>
            <w:tcW w:w="3619" w:type="dxa"/>
          </w:tcPr>
          <w:p w14:paraId="5695FD5D" w14:textId="48826CF5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 xml:space="preserve">Do 7 </w:t>
            </w:r>
            <w:r w:rsidR="006553D9">
              <w:rPr>
                <w:rFonts w:cstheme="minorHAnsi"/>
              </w:rPr>
              <w:t>s</w:t>
            </w:r>
          </w:p>
        </w:tc>
        <w:tc>
          <w:tcPr>
            <w:tcW w:w="1276" w:type="dxa"/>
          </w:tcPr>
          <w:p w14:paraId="5325C61B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6B2DD42B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00B3ABE9" w14:textId="77777777" w:rsidTr="00137B8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7CD82D84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Tiskové jazyky/emulace</w:t>
            </w:r>
          </w:p>
        </w:tc>
        <w:tc>
          <w:tcPr>
            <w:tcW w:w="3619" w:type="dxa"/>
          </w:tcPr>
          <w:p w14:paraId="0C571F23" w14:textId="52477E92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PCL, PS, IBM Proprinter, XPS</w:t>
            </w:r>
          </w:p>
        </w:tc>
        <w:tc>
          <w:tcPr>
            <w:tcW w:w="1276" w:type="dxa"/>
          </w:tcPr>
          <w:p w14:paraId="055230B3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D22F23C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21233053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07D6C165" w14:textId="336A514E" w:rsidR="00145E56" w:rsidRPr="00A76DCA" w:rsidRDefault="00BD76FE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</w:t>
            </w:r>
            <w:r w:rsidR="00145E56" w:rsidRPr="00A76DCA">
              <w:rPr>
                <w:rFonts w:cstheme="minorHAnsi"/>
                <w:b w:val="0"/>
                <w:bCs w:val="0"/>
              </w:rPr>
              <w:t>uplex</w:t>
            </w:r>
          </w:p>
        </w:tc>
        <w:tc>
          <w:tcPr>
            <w:tcW w:w="3619" w:type="dxa"/>
          </w:tcPr>
          <w:p w14:paraId="54C5F890" w14:textId="126CD6C9" w:rsidR="00145E56" w:rsidRPr="00A76DCA" w:rsidRDefault="00145E56" w:rsidP="00145E56">
            <w:pPr>
              <w:pStyle w:val="Odstavecseseznamem"/>
              <w:spacing w:line="240" w:lineRule="auto"/>
              <w:ind w:left="0"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Tisk</w:t>
            </w:r>
            <w:r>
              <w:rPr>
                <w:rFonts w:cstheme="minorHAnsi"/>
              </w:rPr>
              <w:t xml:space="preserve"> i sken </w:t>
            </w:r>
          </w:p>
        </w:tc>
        <w:tc>
          <w:tcPr>
            <w:tcW w:w="1276" w:type="dxa"/>
          </w:tcPr>
          <w:p w14:paraId="49DD8C7C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53633CE0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61246B87" w14:textId="77777777" w:rsidTr="00137B8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5E01968C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Kapacita vstupních podavačů</w:t>
            </w:r>
          </w:p>
        </w:tc>
        <w:tc>
          <w:tcPr>
            <w:tcW w:w="3619" w:type="dxa"/>
          </w:tcPr>
          <w:p w14:paraId="7DF9741D" w14:textId="0513EC72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 xml:space="preserve">Min. </w:t>
            </w:r>
            <w:r w:rsidR="006553D9">
              <w:rPr>
                <w:rFonts w:cstheme="minorHAnsi"/>
              </w:rPr>
              <w:t>5</w:t>
            </w:r>
            <w:r w:rsidRPr="00A76DCA">
              <w:rPr>
                <w:rFonts w:cstheme="minorHAnsi"/>
              </w:rPr>
              <w:t>00 listů</w:t>
            </w:r>
          </w:p>
        </w:tc>
        <w:tc>
          <w:tcPr>
            <w:tcW w:w="1276" w:type="dxa"/>
          </w:tcPr>
          <w:p w14:paraId="65E87505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21DE1DA8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64B228D4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4D3E0E68" w14:textId="60A22196" w:rsidR="00145E56" w:rsidRPr="00A76DCA" w:rsidRDefault="006553D9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Ruční </w:t>
            </w:r>
            <w:r w:rsidR="00145E56" w:rsidRPr="00A76DCA">
              <w:rPr>
                <w:rFonts w:cstheme="minorHAnsi"/>
                <w:b w:val="0"/>
                <w:bCs w:val="0"/>
              </w:rPr>
              <w:t>podavač</w:t>
            </w:r>
          </w:p>
        </w:tc>
        <w:tc>
          <w:tcPr>
            <w:tcW w:w="3619" w:type="dxa"/>
          </w:tcPr>
          <w:p w14:paraId="60BB88FE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Ano</w:t>
            </w:r>
          </w:p>
        </w:tc>
        <w:tc>
          <w:tcPr>
            <w:tcW w:w="1276" w:type="dxa"/>
          </w:tcPr>
          <w:p w14:paraId="1583509E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69B876CB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57E7ABBC" w14:textId="77777777" w:rsidTr="00137B8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6ABCECB4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Kapacita DADF</w:t>
            </w:r>
          </w:p>
        </w:tc>
        <w:tc>
          <w:tcPr>
            <w:tcW w:w="3619" w:type="dxa"/>
          </w:tcPr>
          <w:p w14:paraId="6CD1AB66" w14:textId="03F24AB3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DE0535">
              <w:rPr>
                <w:rFonts w:cstheme="minorHAnsi"/>
              </w:rPr>
              <w:t>5</w:t>
            </w:r>
            <w:r>
              <w:rPr>
                <w:rFonts w:cstheme="minorHAnsi"/>
              </w:rPr>
              <w:t>0 listů</w:t>
            </w:r>
          </w:p>
        </w:tc>
        <w:tc>
          <w:tcPr>
            <w:tcW w:w="1276" w:type="dxa"/>
          </w:tcPr>
          <w:p w14:paraId="42A96B7B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788D183C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4A73C94F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43A7DA7E" w14:textId="310AC4D0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 xml:space="preserve">Specifikace tiskových médií </w:t>
            </w:r>
          </w:p>
        </w:tc>
        <w:tc>
          <w:tcPr>
            <w:tcW w:w="3619" w:type="dxa"/>
          </w:tcPr>
          <w:p w14:paraId="1975F422" w14:textId="30D43FF4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A76DCA">
              <w:rPr>
                <w:rFonts w:cstheme="minorHAnsi"/>
              </w:rPr>
              <w:t>60-</w:t>
            </w:r>
            <w:r w:rsidR="00DE0535">
              <w:rPr>
                <w:rFonts w:cstheme="minorHAnsi"/>
              </w:rPr>
              <w:t>17</w:t>
            </w:r>
            <w:r w:rsidRPr="00A76DCA">
              <w:rPr>
                <w:rFonts w:cstheme="minorHAnsi"/>
              </w:rPr>
              <w:t>0g</w:t>
            </w:r>
            <w:proofErr w:type="gramEnd"/>
            <w:r w:rsidRPr="00A76DCA">
              <w:rPr>
                <w:rFonts w:cstheme="minorHAnsi"/>
              </w:rPr>
              <w:t>/m²</w:t>
            </w:r>
          </w:p>
        </w:tc>
        <w:tc>
          <w:tcPr>
            <w:tcW w:w="1276" w:type="dxa"/>
          </w:tcPr>
          <w:p w14:paraId="5D238674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6EA02A2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57D8DB93" w14:textId="77777777" w:rsidTr="00137B8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56FEA7FA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 xml:space="preserve">Specifikace tiskových </w:t>
            </w:r>
            <w:proofErr w:type="gramStart"/>
            <w:r w:rsidRPr="00A76DCA">
              <w:rPr>
                <w:rFonts w:cstheme="minorHAnsi"/>
                <w:b w:val="0"/>
                <w:bCs w:val="0"/>
              </w:rPr>
              <w:t>médií - formáty</w:t>
            </w:r>
            <w:proofErr w:type="gramEnd"/>
          </w:p>
        </w:tc>
        <w:tc>
          <w:tcPr>
            <w:tcW w:w="3619" w:type="dxa"/>
          </w:tcPr>
          <w:p w14:paraId="027EF837" w14:textId="4094E5C5" w:rsidR="00145E56" w:rsidRPr="00A76DCA" w:rsidRDefault="00145E56" w:rsidP="00145E56">
            <w:pPr>
              <w:pStyle w:val="Odstavecseseznamem"/>
              <w:spacing w:line="240" w:lineRule="auto"/>
              <w:ind w:left="0" w:firstLine="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6DCA">
              <w:rPr>
                <w:rFonts w:cstheme="minorHAnsi"/>
              </w:rPr>
              <w:t>A4, Letter, B5,</w:t>
            </w:r>
            <w:r>
              <w:rPr>
                <w:rFonts w:cstheme="minorHAnsi"/>
              </w:rPr>
              <w:t xml:space="preserve"> </w:t>
            </w:r>
            <w:r w:rsidRPr="00A76DCA">
              <w:rPr>
                <w:rFonts w:cstheme="minorHAnsi"/>
              </w:rPr>
              <w:t>A5, A6, Executive, Legal, Folio</w:t>
            </w:r>
          </w:p>
        </w:tc>
        <w:tc>
          <w:tcPr>
            <w:tcW w:w="1276" w:type="dxa"/>
          </w:tcPr>
          <w:p w14:paraId="5C051A04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4AC3E299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5E56" w:rsidRPr="00CC6948" w14:paraId="5D0C25A7" w14:textId="77777777" w:rsidTr="00137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23F23FBF" w14:textId="77777777" w:rsidR="00145E56" w:rsidRPr="00A76DCA" w:rsidRDefault="00145E56" w:rsidP="00145E56">
            <w:pPr>
              <w:pStyle w:val="Odstavecseseznamem"/>
              <w:spacing w:line="240" w:lineRule="auto"/>
              <w:ind w:left="32" w:firstLine="5"/>
              <w:rPr>
                <w:rFonts w:cstheme="minorHAnsi"/>
                <w:b w:val="0"/>
                <w:bCs w:val="0"/>
              </w:rPr>
            </w:pPr>
            <w:r w:rsidRPr="00A76DCA">
              <w:rPr>
                <w:rFonts w:cstheme="minorHAnsi"/>
                <w:b w:val="0"/>
                <w:bCs w:val="0"/>
              </w:rPr>
              <w:t>Wi-Fi</w:t>
            </w:r>
          </w:p>
        </w:tc>
        <w:tc>
          <w:tcPr>
            <w:tcW w:w="3619" w:type="dxa"/>
          </w:tcPr>
          <w:p w14:paraId="1F844F44" w14:textId="16B433B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76DCA">
              <w:rPr>
                <w:rFonts w:cstheme="minorHAnsi"/>
              </w:rPr>
              <w:t>olitelně</w:t>
            </w:r>
          </w:p>
        </w:tc>
        <w:tc>
          <w:tcPr>
            <w:tcW w:w="1276" w:type="dxa"/>
          </w:tcPr>
          <w:p w14:paraId="31E1A51E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8883954" w14:textId="77777777" w:rsidR="00145E56" w:rsidRPr="00A76DCA" w:rsidRDefault="00145E56" w:rsidP="00145E56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2"/>
    </w:tbl>
    <w:p w14:paraId="227184F6" w14:textId="77777777" w:rsidR="00277760" w:rsidRDefault="00277760" w:rsidP="00CC6948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52038DD2" w14:textId="52A5C49A" w:rsidR="00D573D4" w:rsidRPr="00D573D4" w:rsidRDefault="00D573D4" w:rsidP="00CC6948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D573D4">
        <w:rPr>
          <w:rFonts w:cstheme="minorHAnsi"/>
          <w:b/>
          <w:color w:val="000000" w:themeColor="text1"/>
          <w:sz w:val="24"/>
          <w:szCs w:val="24"/>
        </w:rPr>
        <w:t>Další požadavky společné pro oba typy tiskáren</w:t>
      </w:r>
    </w:p>
    <w:tbl>
      <w:tblPr>
        <w:tblStyle w:val="Prosttabulka1"/>
        <w:tblW w:w="10065" w:type="dxa"/>
        <w:tblInd w:w="-431" w:type="dxa"/>
        <w:tblLook w:val="04A0" w:firstRow="1" w:lastRow="0" w:firstColumn="1" w:lastColumn="0" w:noHBand="0" w:noVBand="1"/>
      </w:tblPr>
      <w:tblGrid>
        <w:gridCol w:w="6380"/>
        <w:gridCol w:w="1276"/>
        <w:gridCol w:w="2409"/>
      </w:tblGrid>
      <w:tr w:rsidR="00D573D4" w:rsidRPr="00CC6948" w14:paraId="391BB45D" w14:textId="77777777" w:rsidTr="00D57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vAlign w:val="center"/>
          </w:tcPr>
          <w:p w14:paraId="157D093D" w14:textId="77777777" w:rsidR="00D573D4" w:rsidRPr="00301BAD" w:rsidRDefault="00D573D4" w:rsidP="00137B8F">
            <w:pPr>
              <w:pStyle w:val="Vchozstyl"/>
              <w:spacing w:after="0" w:line="240" w:lineRule="auto"/>
              <w:rPr>
                <w:rFonts w:cstheme="minorHAnsi"/>
                <w:bCs w:val="0"/>
                <w:color w:val="000000" w:themeColor="text1"/>
              </w:rPr>
            </w:pPr>
            <w:r w:rsidRPr="00301BAD">
              <w:rPr>
                <w:rFonts w:cstheme="minorHAnsi"/>
                <w:color w:val="000000" w:themeColor="text1"/>
              </w:rPr>
              <w:t>Popis parametru</w:t>
            </w:r>
          </w:p>
        </w:tc>
        <w:tc>
          <w:tcPr>
            <w:tcW w:w="1276" w:type="dxa"/>
          </w:tcPr>
          <w:p w14:paraId="17AE4404" w14:textId="77777777" w:rsidR="00D573D4" w:rsidRPr="00CC6948" w:rsidRDefault="00D573D4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CC6948">
              <w:rPr>
                <w:rFonts w:cstheme="minorHAnsi"/>
                <w:bCs w:val="0"/>
                <w:color w:val="000000" w:themeColor="text1"/>
              </w:rPr>
              <w:t>Parametry požadavku ANO x NE</w:t>
            </w:r>
          </w:p>
        </w:tc>
        <w:tc>
          <w:tcPr>
            <w:tcW w:w="2409" w:type="dxa"/>
          </w:tcPr>
          <w:p w14:paraId="13741670" w14:textId="77777777" w:rsidR="00D573D4" w:rsidRDefault="00D573D4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78D7704" w14:textId="77777777" w:rsidR="00D573D4" w:rsidRPr="00CC6948" w:rsidRDefault="00D573D4" w:rsidP="00137B8F">
            <w:pPr>
              <w:pStyle w:val="Vchozstyl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oznámky</w:t>
            </w:r>
          </w:p>
        </w:tc>
      </w:tr>
      <w:tr w:rsidR="00D573D4" w:rsidRPr="00CC6948" w14:paraId="56DD6F1B" w14:textId="77777777" w:rsidTr="00D5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76E31A71" w14:textId="2A6769F3" w:rsidR="00D573D4" w:rsidRPr="00A76DCA" w:rsidRDefault="00D573D4" w:rsidP="00D573D4">
            <w:pPr>
              <w:pStyle w:val="Odstavecseseznamem"/>
              <w:spacing w:line="240" w:lineRule="auto"/>
              <w:ind w:left="32"/>
              <w:rPr>
                <w:rFonts w:cstheme="minorHAnsi"/>
                <w:b w:val="0"/>
                <w:bCs w:val="0"/>
              </w:rPr>
            </w:pPr>
            <w:r w:rsidRPr="00D573D4">
              <w:rPr>
                <w:rFonts w:cstheme="minorHAnsi"/>
                <w:b w:val="0"/>
                <w:bCs w:val="0"/>
              </w:rPr>
              <w:t xml:space="preserve">Možnost vypnutí detekce velikosti media z čelního nebo bočního </w:t>
            </w:r>
            <w:proofErr w:type="gramStart"/>
            <w:r w:rsidRPr="00D573D4">
              <w:rPr>
                <w:rFonts w:cstheme="minorHAnsi"/>
                <w:b w:val="0"/>
                <w:bCs w:val="0"/>
              </w:rPr>
              <w:t>podavače - eliminace</w:t>
            </w:r>
            <w:proofErr w:type="gramEnd"/>
            <w:r w:rsidRPr="00D573D4">
              <w:rPr>
                <w:rFonts w:cstheme="minorHAnsi"/>
                <w:b w:val="0"/>
                <w:bCs w:val="0"/>
              </w:rPr>
              <w:t xml:space="preserve"> nastavování velikosti formátu z tohoto podavače, při změnách médií.</w:t>
            </w:r>
          </w:p>
        </w:tc>
        <w:tc>
          <w:tcPr>
            <w:tcW w:w="1276" w:type="dxa"/>
          </w:tcPr>
          <w:p w14:paraId="4AD89BA3" w14:textId="77777777" w:rsidR="00D573D4" w:rsidRPr="00A76DCA" w:rsidRDefault="00D573D4" w:rsidP="00137B8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2D7AB8F" w14:textId="77777777" w:rsidR="00D573D4" w:rsidRPr="00A76DCA" w:rsidRDefault="00D573D4" w:rsidP="00137B8F">
            <w:pPr>
              <w:pStyle w:val="Odstavecseseznamem"/>
              <w:spacing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73D4" w:rsidRPr="00CC6948" w14:paraId="78B8074F" w14:textId="77777777" w:rsidTr="00D573D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07FC36DA" w14:textId="6E4B626A" w:rsidR="00D573D4" w:rsidRPr="00A76DCA" w:rsidRDefault="00D573D4" w:rsidP="00137B8F">
            <w:pPr>
              <w:pStyle w:val="Odstavecseseznamem"/>
              <w:spacing w:line="240" w:lineRule="auto"/>
              <w:ind w:left="1065" w:hanging="1028"/>
              <w:rPr>
                <w:rFonts w:cstheme="minorHAnsi"/>
                <w:b w:val="0"/>
                <w:bCs w:val="0"/>
              </w:rPr>
            </w:pPr>
            <w:r w:rsidRPr="00D573D4">
              <w:rPr>
                <w:rFonts w:cstheme="minorHAnsi"/>
                <w:b w:val="0"/>
                <w:bCs w:val="0"/>
              </w:rPr>
              <w:t xml:space="preserve">Podpora </w:t>
            </w:r>
            <w:r w:rsidR="00145E56">
              <w:rPr>
                <w:rFonts w:cstheme="minorHAnsi"/>
                <w:b w:val="0"/>
                <w:bCs w:val="0"/>
              </w:rPr>
              <w:t>SW</w:t>
            </w:r>
            <w:r w:rsidRPr="00D573D4">
              <w:rPr>
                <w:rFonts w:cstheme="minorHAnsi"/>
                <w:b w:val="0"/>
                <w:bCs w:val="0"/>
              </w:rPr>
              <w:t xml:space="preserve"> pro správu tisku SAFEQ</w:t>
            </w:r>
          </w:p>
        </w:tc>
        <w:tc>
          <w:tcPr>
            <w:tcW w:w="1276" w:type="dxa"/>
          </w:tcPr>
          <w:p w14:paraId="7BEFA7D5" w14:textId="77777777" w:rsidR="00D573D4" w:rsidRPr="00A76DCA" w:rsidRDefault="00D573D4" w:rsidP="00137B8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406820D" w14:textId="77777777" w:rsidR="00D573D4" w:rsidRPr="00A76DCA" w:rsidRDefault="00D573D4" w:rsidP="00137B8F">
            <w:pPr>
              <w:pStyle w:val="Odstavecseseznamem"/>
              <w:spacing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7CBF" w:rsidRPr="00CC6948" w14:paraId="47366099" w14:textId="77777777" w:rsidTr="00BA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7D1A2A32" w14:textId="504C5A73" w:rsidR="004A7CBF" w:rsidRPr="004A7CBF" w:rsidRDefault="004A7CBF" w:rsidP="004A7CBF">
            <w:pPr>
              <w:pStyle w:val="Odstavecseseznamem"/>
              <w:spacing w:before="240" w:after="0"/>
              <w:ind w:left="32"/>
              <w:rPr>
                <w:rFonts w:cstheme="minorHAnsi"/>
                <w:b w:val="0"/>
                <w:bCs w:val="0"/>
              </w:rPr>
            </w:pPr>
            <w:r w:rsidRPr="004A7CBF">
              <w:rPr>
                <w:rFonts w:cstheme="minorHAnsi"/>
                <w:b w:val="0"/>
                <w:bCs w:val="0"/>
              </w:rPr>
              <w:t>Zobrazení stavu počítadel v jednotlivých tiskárnách</w:t>
            </w:r>
          </w:p>
        </w:tc>
        <w:tc>
          <w:tcPr>
            <w:tcW w:w="1276" w:type="dxa"/>
          </w:tcPr>
          <w:p w14:paraId="6FD1B6B3" w14:textId="77777777" w:rsidR="004A7CBF" w:rsidRPr="00A76DCA" w:rsidRDefault="004A7CBF" w:rsidP="004A7CBF">
            <w:pPr>
              <w:pStyle w:val="Odstavecseseznamem"/>
              <w:spacing w:before="240"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5B5AD8A7" w14:textId="77777777" w:rsidR="004A7CBF" w:rsidRPr="00A76DCA" w:rsidRDefault="004A7CBF" w:rsidP="004A7CBF">
            <w:pPr>
              <w:pStyle w:val="Odstavecseseznamem"/>
              <w:spacing w:before="240"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7CBF" w:rsidRPr="00CC6948" w14:paraId="6E69BAAE" w14:textId="77777777" w:rsidTr="00BA230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0C24B6EF" w14:textId="148CC77F" w:rsidR="004A7CBF" w:rsidRPr="004A7CBF" w:rsidRDefault="004A7CBF" w:rsidP="004A7CBF">
            <w:pPr>
              <w:pStyle w:val="Odstavecseseznamem"/>
              <w:spacing w:before="240" w:after="0"/>
              <w:ind w:left="1065" w:hanging="1028"/>
              <w:rPr>
                <w:rFonts w:cstheme="minorHAnsi"/>
                <w:b w:val="0"/>
                <w:bCs w:val="0"/>
              </w:rPr>
            </w:pPr>
            <w:r w:rsidRPr="004A7CBF">
              <w:rPr>
                <w:rFonts w:cstheme="minorHAnsi"/>
                <w:b w:val="0"/>
                <w:bCs w:val="0"/>
              </w:rPr>
              <w:t>Hromadný update firmwaru + zobrazení verze</w:t>
            </w:r>
          </w:p>
        </w:tc>
        <w:tc>
          <w:tcPr>
            <w:tcW w:w="1276" w:type="dxa"/>
          </w:tcPr>
          <w:p w14:paraId="778AB122" w14:textId="77777777" w:rsidR="004A7CBF" w:rsidRPr="00A76DCA" w:rsidRDefault="004A7CBF" w:rsidP="004A7CBF">
            <w:pPr>
              <w:pStyle w:val="Odstavecseseznamem"/>
              <w:spacing w:before="240" w:after="0"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EBA5C0A" w14:textId="77777777" w:rsidR="004A7CBF" w:rsidRPr="00A76DCA" w:rsidRDefault="004A7CBF" w:rsidP="004A7CBF">
            <w:pPr>
              <w:pStyle w:val="Odstavecseseznamem"/>
              <w:spacing w:before="240" w:after="0"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7CBF" w:rsidRPr="00CC6948" w14:paraId="38D5E421" w14:textId="77777777" w:rsidTr="00BA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692B9740" w14:textId="60DE1892" w:rsidR="004A7CBF" w:rsidRPr="004A7CBF" w:rsidRDefault="004A7CBF" w:rsidP="004A7CBF">
            <w:pPr>
              <w:pStyle w:val="Odstavecseseznamem"/>
              <w:spacing w:before="240" w:after="0"/>
              <w:ind w:left="32" w:firstLine="5"/>
              <w:rPr>
                <w:rFonts w:cstheme="minorHAnsi"/>
                <w:b w:val="0"/>
                <w:bCs w:val="0"/>
              </w:rPr>
            </w:pPr>
            <w:r w:rsidRPr="004A7CBF">
              <w:rPr>
                <w:rFonts w:cstheme="minorHAnsi"/>
                <w:b w:val="0"/>
                <w:bCs w:val="0"/>
              </w:rPr>
              <w:t>Zobrazení stavu toneru</w:t>
            </w:r>
          </w:p>
        </w:tc>
        <w:tc>
          <w:tcPr>
            <w:tcW w:w="1276" w:type="dxa"/>
          </w:tcPr>
          <w:p w14:paraId="48565DC6" w14:textId="77777777" w:rsidR="004A7CBF" w:rsidRPr="00A76DCA" w:rsidRDefault="004A7CBF" w:rsidP="004A7CBF">
            <w:pPr>
              <w:pStyle w:val="Odstavecseseznamem"/>
              <w:spacing w:before="240" w:after="0"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4584182" w14:textId="77777777" w:rsidR="004A7CBF" w:rsidRPr="00A76DCA" w:rsidRDefault="004A7CBF" w:rsidP="004A7CBF">
            <w:pPr>
              <w:pStyle w:val="Odstavecseseznamem"/>
              <w:spacing w:before="240" w:after="0" w:line="240" w:lineRule="auto"/>
              <w:ind w:left="1065" w:hanging="10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7CBF" w:rsidRPr="00CC6948" w14:paraId="03F6DF75" w14:textId="77777777" w:rsidTr="00BA230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14:paraId="0DD7FAFE" w14:textId="57734EB6" w:rsidR="004A7CBF" w:rsidRPr="004A7CBF" w:rsidRDefault="004A7CBF" w:rsidP="004A7CBF">
            <w:pPr>
              <w:pStyle w:val="Odstavecseseznamem"/>
              <w:spacing w:before="240" w:after="0"/>
              <w:ind w:left="32" w:firstLine="5"/>
              <w:rPr>
                <w:rFonts w:cstheme="minorHAnsi"/>
                <w:b w:val="0"/>
                <w:bCs w:val="0"/>
              </w:rPr>
            </w:pPr>
            <w:r w:rsidRPr="004A7CBF">
              <w:rPr>
                <w:rFonts w:cstheme="minorHAnsi"/>
                <w:b w:val="0"/>
                <w:bCs w:val="0"/>
              </w:rPr>
              <w:t>Zobrazení IP, MAC, S/N, HOSTNAME</w:t>
            </w:r>
          </w:p>
        </w:tc>
        <w:tc>
          <w:tcPr>
            <w:tcW w:w="1276" w:type="dxa"/>
          </w:tcPr>
          <w:p w14:paraId="31C497EC" w14:textId="77777777" w:rsidR="004A7CBF" w:rsidRPr="00A76DCA" w:rsidRDefault="004A7CBF" w:rsidP="004A7CBF">
            <w:pPr>
              <w:pStyle w:val="Odstavecseseznamem"/>
              <w:spacing w:before="240" w:after="0"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5E0514AB" w14:textId="77777777" w:rsidR="004A7CBF" w:rsidRPr="00A76DCA" w:rsidRDefault="004A7CBF" w:rsidP="004A7CBF">
            <w:pPr>
              <w:pStyle w:val="Odstavecseseznamem"/>
              <w:spacing w:before="240" w:after="0" w:line="240" w:lineRule="auto"/>
              <w:ind w:left="1065" w:hanging="10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746C365" w14:textId="77777777" w:rsidR="004A7CBF" w:rsidRPr="00CC6948" w:rsidRDefault="004A7CBF" w:rsidP="00BD76FE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sectPr w:rsidR="004A7CBF" w:rsidRPr="00CC6948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1E74" w14:textId="77777777" w:rsidR="00660B4E" w:rsidRDefault="00660B4E">
      <w:pPr>
        <w:spacing w:after="0" w:line="240" w:lineRule="auto"/>
      </w:pPr>
      <w:r>
        <w:separator/>
      </w:r>
    </w:p>
  </w:endnote>
  <w:endnote w:type="continuationSeparator" w:id="0">
    <w:p w14:paraId="44590314" w14:textId="77777777" w:rsidR="00660B4E" w:rsidRDefault="0066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52A1" w14:textId="77777777" w:rsidR="00660B4E" w:rsidRDefault="00660B4E">
      <w:pPr>
        <w:spacing w:after="0" w:line="240" w:lineRule="auto"/>
      </w:pPr>
      <w:r>
        <w:separator/>
      </w:r>
    </w:p>
  </w:footnote>
  <w:footnote w:type="continuationSeparator" w:id="0">
    <w:p w14:paraId="5854F153" w14:textId="77777777" w:rsidR="00660B4E" w:rsidRDefault="0066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B5ED" w14:textId="3472A03A" w:rsidR="00C3110D" w:rsidRDefault="0037680C">
    <w:pPr>
      <w:pStyle w:val="Zhlav"/>
    </w:pPr>
    <w:r>
      <w:rPr>
        <w:noProof/>
      </w:rPr>
      <w:drawing>
        <wp:inline distT="0" distB="0" distL="0" distR="0" wp14:anchorId="254AD701" wp14:editId="197FB82A">
          <wp:extent cx="1383792" cy="332494"/>
          <wp:effectExtent l="0" t="0" r="6985" b="0"/>
          <wp:docPr id="7098201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43" cy="341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4CB51E" w14:textId="77777777" w:rsidR="00C45172" w:rsidRDefault="00C45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6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7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9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5"/>
    <w:multiLevelType w:val="multilevel"/>
    <w:tmpl w:val="00000015"/>
    <w:name w:val="WW8Num2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6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7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8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19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74"/>
        </w:tabs>
        <w:ind w:left="12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34"/>
        </w:tabs>
        <w:ind w:left="16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54"/>
        </w:tabs>
        <w:ind w:left="23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14"/>
        </w:tabs>
        <w:ind w:left="27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34"/>
        </w:tabs>
        <w:ind w:left="34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94"/>
        </w:tabs>
        <w:ind w:left="3794" w:hanging="360"/>
      </w:pPr>
      <w:rPr>
        <w:rFonts w:ascii="OpenSymbol" w:hAnsi="OpenSymbol" w:cs="OpenSymbol"/>
      </w:rPr>
    </w:lvl>
  </w:abstractNum>
  <w:abstractNum w:abstractNumId="20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1"/>
        </w:tabs>
        <w:ind w:left="16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1"/>
        </w:tabs>
        <w:ind w:left="27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1"/>
        </w:tabs>
        <w:ind w:left="38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1"/>
        </w:tabs>
        <w:ind w:left="4191" w:hanging="360"/>
      </w:pPr>
      <w:rPr>
        <w:rFonts w:ascii="OpenSymbol" w:hAnsi="OpenSymbol" w:cs="OpenSymbol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</w:abstractNum>
  <w:abstractNum w:abstractNumId="22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1"/>
        </w:tabs>
        <w:ind w:left="16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1"/>
        </w:tabs>
        <w:ind w:left="27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1"/>
        </w:tabs>
        <w:ind w:left="38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1"/>
        </w:tabs>
        <w:ind w:left="4191" w:hanging="360"/>
      </w:pPr>
      <w:rPr>
        <w:rFonts w:ascii="OpenSymbol" w:hAnsi="OpenSymbol" w:cs="OpenSymbol"/>
      </w:rPr>
    </w:lvl>
  </w:abstractNum>
  <w:abstractNum w:abstractNumId="23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1"/>
        </w:tabs>
        <w:ind w:left="16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1"/>
        </w:tabs>
        <w:ind w:left="20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1"/>
        </w:tabs>
        <w:ind w:left="23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1"/>
        </w:tabs>
        <w:ind w:left="27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1"/>
        </w:tabs>
        <w:ind w:left="31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1"/>
        </w:tabs>
        <w:ind w:left="38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1"/>
        </w:tabs>
        <w:ind w:left="4191" w:hanging="360"/>
      </w:pPr>
      <w:rPr>
        <w:rFonts w:ascii="OpenSymbol" w:hAnsi="OpenSymbol" w:cs="OpenSymbol"/>
      </w:rPr>
    </w:lvl>
  </w:abstractNum>
  <w:abstractNum w:abstractNumId="24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22"/>
    <w:multiLevelType w:val="multi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00000025"/>
    <w:multiLevelType w:val="multi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D773BE4"/>
    <w:multiLevelType w:val="multilevel"/>
    <w:tmpl w:val="D82E0E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1BB51A52"/>
    <w:multiLevelType w:val="multilevel"/>
    <w:tmpl w:val="EF74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38AA7DF7"/>
    <w:multiLevelType w:val="multilevel"/>
    <w:tmpl w:val="5BB49E42"/>
    <w:lvl w:ilvl="0">
      <w:start w:val="1"/>
      <w:numFmt w:val="bullet"/>
      <w:pStyle w:val="Zkladn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3AA92D2E"/>
    <w:multiLevelType w:val="hybridMultilevel"/>
    <w:tmpl w:val="E9146B5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C46F8"/>
    <w:multiLevelType w:val="hybridMultilevel"/>
    <w:tmpl w:val="BB84540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616E3"/>
    <w:multiLevelType w:val="hybridMultilevel"/>
    <w:tmpl w:val="7AF8FA0E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1A2704"/>
    <w:multiLevelType w:val="hybridMultilevel"/>
    <w:tmpl w:val="F868499A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363AA3"/>
    <w:multiLevelType w:val="hybridMultilevel"/>
    <w:tmpl w:val="6276CF8A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9445D"/>
    <w:multiLevelType w:val="hybridMultilevel"/>
    <w:tmpl w:val="E670F14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072BF9"/>
    <w:multiLevelType w:val="multilevel"/>
    <w:tmpl w:val="388252F2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9E0016E"/>
    <w:multiLevelType w:val="hybridMultilevel"/>
    <w:tmpl w:val="2A9ACDEA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D43E8"/>
    <w:multiLevelType w:val="hybridMultilevel"/>
    <w:tmpl w:val="CA5EEDB4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51965"/>
    <w:multiLevelType w:val="multilevel"/>
    <w:tmpl w:val="CD9E9F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27F454B"/>
    <w:multiLevelType w:val="hybridMultilevel"/>
    <w:tmpl w:val="23340AC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878BE"/>
    <w:multiLevelType w:val="hybridMultilevel"/>
    <w:tmpl w:val="E4FA0256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53B60"/>
    <w:multiLevelType w:val="multilevel"/>
    <w:tmpl w:val="15220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pStyle w:val="Nadpis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2880229">
    <w:abstractNumId w:val="46"/>
  </w:num>
  <w:num w:numId="2" w16cid:durableId="1743025470">
    <w:abstractNumId w:val="33"/>
  </w:num>
  <w:num w:numId="3" w16cid:durableId="1215966152">
    <w:abstractNumId w:val="40"/>
  </w:num>
  <w:num w:numId="4" w16cid:durableId="497112595">
    <w:abstractNumId w:val="44"/>
  </w:num>
  <w:num w:numId="5" w16cid:durableId="1307010103">
    <w:abstractNumId w:val="32"/>
  </w:num>
  <w:num w:numId="6" w16cid:durableId="1560898473">
    <w:abstractNumId w:val="43"/>
  </w:num>
  <w:num w:numId="7" w16cid:durableId="2058817146">
    <w:abstractNumId w:val="41"/>
  </w:num>
  <w:num w:numId="8" w16cid:durableId="1668752122">
    <w:abstractNumId w:val="34"/>
  </w:num>
  <w:num w:numId="9" w16cid:durableId="1911192700">
    <w:abstractNumId w:val="31"/>
  </w:num>
  <w:num w:numId="10" w16cid:durableId="1301962812">
    <w:abstractNumId w:val="39"/>
  </w:num>
  <w:num w:numId="11" w16cid:durableId="1690718932">
    <w:abstractNumId w:val="35"/>
  </w:num>
  <w:num w:numId="12" w16cid:durableId="860237733">
    <w:abstractNumId w:val="37"/>
  </w:num>
  <w:num w:numId="13" w16cid:durableId="1925531910">
    <w:abstractNumId w:val="42"/>
  </w:num>
  <w:num w:numId="14" w16cid:durableId="1235043975">
    <w:abstractNumId w:val="36"/>
  </w:num>
  <w:num w:numId="15" w16cid:durableId="988754552">
    <w:abstractNumId w:val="45"/>
  </w:num>
  <w:num w:numId="16" w16cid:durableId="1433890330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0D"/>
    <w:rsid w:val="00001E67"/>
    <w:rsid w:val="00017E0F"/>
    <w:rsid w:val="00024669"/>
    <w:rsid w:val="00036307"/>
    <w:rsid w:val="0005606D"/>
    <w:rsid w:val="0006248B"/>
    <w:rsid w:val="00063EB2"/>
    <w:rsid w:val="0006426D"/>
    <w:rsid w:val="00064B03"/>
    <w:rsid w:val="00070419"/>
    <w:rsid w:val="000709E8"/>
    <w:rsid w:val="00076D03"/>
    <w:rsid w:val="00086231"/>
    <w:rsid w:val="000900EC"/>
    <w:rsid w:val="0009138F"/>
    <w:rsid w:val="00092175"/>
    <w:rsid w:val="000962C6"/>
    <w:rsid w:val="0009783C"/>
    <w:rsid w:val="000A38D2"/>
    <w:rsid w:val="000B243A"/>
    <w:rsid w:val="000B3EF6"/>
    <w:rsid w:val="000B4DE4"/>
    <w:rsid w:val="000B604F"/>
    <w:rsid w:val="000B647F"/>
    <w:rsid w:val="000B743D"/>
    <w:rsid w:val="000C26A1"/>
    <w:rsid w:val="000C61BD"/>
    <w:rsid w:val="000D6EBD"/>
    <w:rsid w:val="000F40CD"/>
    <w:rsid w:val="0011486A"/>
    <w:rsid w:val="0012104B"/>
    <w:rsid w:val="001279CC"/>
    <w:rsid w:val="00145E56"/>
    <w:rsid w:val="00151D58"/>
    <w:rsid w:val="001578FE"/>
    <w:rsid w:val="0016320F"/>
    <w:rsid w:val="00170978"/>
    <w:rsid w:val="00170BD9"/>
    <w:rsid w:val="00171299"/>
    <w:rsid w:val="001715EA"/>
    <w:rsid w:val="00171A58"/>
    <w:rsid w:val="001813F5"/>
    <w:rsid w:val="001821CB"/>
    <w:rsid w:val="00184A35"/>
    <w:rsid w:val="00185601"/>
    <w:rsid w:val="00191821"/>
    <w:rsid w:val="00194479"/>
    <w:rsid w:val="001A0513"/>
    <w:rsid w:val="001A16F4"/>
    <w:rsid w:val="001C4EC0"/>
    <w:rsid w:val="001D3721"/>
    <w:rsid w:val="001D5C54"/>
    <w:rsid w:val="001E193D"/>
    <w:rsid w:val="001E436C"/>
    <w:rsid w:val="001E7E17"/>
    <w:rsid w:val="001F30F1"/>
    <w:rsid w:val="00200CF9"/>
    <w:rsid w:val="0020223A"/>
    <w:rsid w:val="0021427C"/>
    <w:rsid w:val="002147D2"/>
    <w:rsid w:val="00234A3A"/>
    <w:rsid w:val="002520A7"/>
    <w:rsid w:val="00275761"/>
    <w:rsid w:val="00277760"/>
    <w:rsid w:val="00290BBF"/>
    <w:rsid w:val="002A7526"/>
    <w:rsid w:val="002B165D"/>
    <w:rsid w:val="002C2A00"/>
    <w:rsid w:val="002C593C"/>
    <w:rsid w:val="002D3F3C"/>
    <w:rsid w:val="002D613C"/>
    <w:rsid w:val="002E027E"/>
    <w:rsid w:val="002E336B"/>
    <w:rsid w:val="002F0958"/>
    <w:rsid w:val="002F7FA1"/>
    <w:rsid w:val="00301BAD"/>
    <w:rsid w:val="003042ED"/>
    <w:rsid w:val="00311D30"/>
    <w:rsid w:val="00314FB3"/>
    <w:rsid w:val="003163DA"/>
    <w:rsid w:val="003170DA"/>
    <w:rsid w:val="00322C80"/>
    <w:rsid w:val="003230E9"/>
    <w:rsid w:val="00336722"/>
    <w:rsid w:val="003430D1"/>
    <w:rsid w:val="00360948"/>
    <w:rsid w:val="00360D4A"/>
    <w:rsid w:val="0036394E"/>
    <w:rsid w:val="00366BDB"/>
    <w:rsid w:val="00367DAE"/>
    <w:rsid w:val="0037680C"/>
    <w:rsid w:val="00387167"/>
    <w:rsid w:val="003877D4"/>
    <w:rsid w:val="00395D4C"/>
    <w:rsid w:val="00397858"/>
    <w:rsid w:val="003A4309"/>
    <w:rsid w:val="003A57BB"/>
    <w:rsid w:val="003B3DEB"/>
    <w:rsid w:val="003B79E9"/>
    <w:rsid w:val="003C519D"/>
    <w:rsid w:val="003F0874"/>
    <w:rsid w:val="003F0BC6"/>
    <w:rsid w:val="00402634"/>
    <w:rsid w:val="004036E2"/>
    <w:rsid w:val="004038FE"/>
    <w:rsid w:val="00421899"/>
    <w:rsid w:val="00430BE7"/>
    <w:rsid w:val="00434FA7"/>
    <w:rsid w:val="004367C4"/>
    <w:rsid w:val="00437D60"/>
    <w:rsid w:val="004603D1"/>
    <w:rsid w:val="00460C6B"/>
    <w:rsid w:val="004616EA"/>
    <w:rsid w:val="00465B70"/>
    <w:rsid w:val="0047551F"/>
    <w:rsid w:val="00484A38"/>
    <w:rsid w:val="00484FEE"/>
    <w:rsid w:val="004A1263"/>
    <w:rsid w:val="004A5514"/>
    <w:rsid w:val="004A7CBF"/>
    <w:rsid w:val="004B2EEC"/>
    <w:rsid w:val="004C3186"/>
    <w:rsid w:val="004C7BD6"/>
    <w:rsid w:val="004D715C"/>
    <w:rsid w:val="004F101F"/>
    <w:rsid w:val="004F3FFF"/>
    <w:rsid w:val="0050248C"/>
    <w:rsid w:val="005142A4"/>
    <w:rsid w:val="00541E95"/>
    <w:rsid w:val="005423F5"/>
    <w:rsid w:val="0055309E"/>
    <w:rsid w:val="005642B0"/>
    <w:rsid w:val="00574511"/>
    <w:rsid w:val="00576151"/>
    <w:rsid w:val="005B2F7B"/>
    <w:rsid w:val="005B46E9"/>
    <w:rsid w:val="005B5F57"/>
    <w:rsid w:val="005C1D2D"/>
    <w:rsid w:val="005C2FF7"/>
    <w:rsid w:val="005C4CB3"/>
    <w:rsid w:val="005C69B2"/>
    <w:rsid w:val="005D7F48"/>
    <w:rsid w:val="005E201C"/>
    <w:rsid w:val="005E3CF1"/>
    <w:rsid w:val="005E47F0"/>
    <w:rsid w:val="005F2069"/>
    <w:rsid w:val="005F4C1A"/>
    <w:rsid w:val="005F6A82"/>
    <w:rsid w:val="006158A7"/>
    <w:rsid w:val="00622BF4"/>
    <w:rsid w:val="006337CB"/>
    <w:rsid w:val="00647CA3"/>
    <w:rsid w:val="0065273F"/>
    <w:rsid w:val="006532A6"/>
    <w:rsid w:val="006553D9"/>
    <w:rsid w:val="00660B4E"/>
    <w:rsid w:val="006626B3"/>
    <w:rsid w:val="00667EA1"/>
    <w:rsid w:val="006742DC"/>
    <w:rsid w:val="00676F3A"/>
    <w:rsid w:val="00682EA4"/>
    <w:rsid w:val="006858F3"/>
    <w:rsid w:val="00690B44"/>
    <w:rsid w:val="006F042C"/>
    <w:rsid w:val="006F106B"/>
    <w:rsid w:val="006F5491"/>
    <w:rsid w:val="0070344E"/>
    <w:rsid w:val="00713CBE"/>
    <w:rsid w:val="0071444E"/>
    <w:rsid w:val="0072042B"/>
    <w:rsid w:val="007300E5"/>
    <w:rsid w:val="0073155D"/>
    <w:rsid w:val="007529D3"/>
    <w:rsid w:val="00764BF1"/>
    <w:rsid w:val="0077545D"/>
    <w:rsid w:val="007776D4"/>
    <w:rsid w:val="00794FF9"/>
    <w:rsid w:val="007B238A"/>
    <w:rsid w:val="007D3068"/>
    <w:rsid w:val="008073D6"/>
    <w:rsid w:val="00807635"/>
    <w:rsid w:val="008108F1"/>
    <w:rsid w:val="008113F7"/>
    <w:rsid w:val="00813D3D"/>
    <w:rsid w:val="00825E84"/>
    <w:rsid w:val="00853C77"/>
    <w:rsid w:val="00862D43"/>
    <w:rsid w:val="0086580C"/>
    <w:rsid w:val="00886CF0"/>
    <w:rsid w:val="008A2FBA"/>
    <w:rsid w:val="008A4D23"/>
    <w:rsid w:val="008A54E6"/>
    <w:rsid w:val="008B5638"/>
    <w:rsid w:val="008B57C2"/>
    <w:rsid w:val="008D756E"/>
    <w:rsid w:val="008E0EDE"/>
    <w:rsid w:val="008E262B"/>
    <w:rsid w:val="008F7620"/>
    <w:rsid w:val="00910FA2"/>
    <w:rsid w:val="00924483"/>
    <w:rsid w:val="00926AB6"/>
    <w:rsid w:val="0093209A"/>
    <w:rsid w:val="00932445"/>
    <w:rsid w:val="00940992"/>
    <w:rsid w:val="009437FF"/>
    <w:rsid w:val="00952571"/>
    <w:rsid w:val="009545CE"/>
    <w:rsid w:val="00955A56"/>
    <w:rsid w:val="00964FCC"/>
    <w:rsid w:val="00967E07"/>
    <w:rsid w:val="00990852"/>
    <w:rsid w:val="00994FBB"/>
    <w:rsid w:val="0099693B"/>
    <w:rsid w:val="009D153C"/>
    <w:rsid w:val="009D5AF7"/>
    <w:rsid w:val="009E18BC"/>
    <w:rsid w:val="009E46D4"/>
    <w:rsid w:val="009F5376"/>
    <w:rsid w:val="009F778E"/>
    <w:rsid w:val="00A0474B"/>
    <w:rsid w:val="00A05C6F"/>
    <w:rsid w:val="00A074D3"/>
    <w:rsid w:val="00A24958"/>
    <w:rsid w:val="00A37D36"/>
    <w:rsid w:val="00A44F24"/>
    <w:rsid w:val="00A45315"/>
    <w:rsid w:val="00A56CCE"/>
    <w:rsid w:val="00A573A7"/>
    <w:rsid w:val="00A60CC9"/>
    <w:rsid w:val="00A61681"/>
    <w:rsid w:val="00A67D31"/>
    <w:rsid w:val="00A70462"/>
    <w:rsid w:val="00A76DCA"/>
    <w:rsid w:val="00A87406"/>
    <w:rsid w:val="00A97DC8"/>
    <w:rsid w:val="00AA565F"/>
    <w:rsid w:val="00AB70ED"/>
    <w:rsid w:val="00AE559B"/>
    <w:rsid w:val="00B17415"/>
    <w:rsid w:val="00B327AA"/>
    <w:rsid w:val="00B508E7"/>
    <w:rsid w:val="00B52777"/>
    <w:rsid w:val="00B70C77"/>
    <w:rsid w:val="00B741FE"/>
    <w:rsid w:val="00B95B29"/>
    <w:rsid w:val="00B96C8D"/>
    <w:rsid w:val="00BB17E0"/>
    <w:rsid w:val="00BC3C97"/>
    <w:rsid w:val="00BC4191"/>
    <w:rsid w:val="00BD05C2"/>
    <w:rsid w:val="00BD76FE"/>
    <w:rsid w:val="00BE0593"/>
    <w:rsid w:val="00BE3CE1"/>
    <w:rsid w:val="00BE592E"/>
    <w:rsid w:val="00BE5B2B"/>
    <w:rsid w:val="00C23566"/>
    <w:rsid w:val="00C306A3"/>
    <w:rsid w:val="00C3110D"/>
    <w:rsid w:val="00C31ECD"/>
    <w:rsid w:val="00C350FF"/>
    <w:rsid w:val="00C4016F"/>
    <w:rsid w:val="00C410B1"/>
    <w:rsid w:val="00C45172"/>
    <w:rsid w:val="00C50735"/>
    <w:rsid w:val="00C55374"/>
    <w:rsid w:val="00C55B04"/>
    <w:rsid w:val="00C60D5F"/>
    <w:rsid w:val="00C6333E"/>
    <w:rsid w:val="00C71E90"/>
    <w:rsid w:val="00C72B80"/>
    <w:rsid w:val="00C867B0"/>
    <w:rsid w:val="00C93756"/>
    <w:rsid w:val="00CA5A45"/>
    <w:rsid w:val="00CB1503"/>
    <w:rsid w:val="00CB43C7"/>
    <w:rsid w:val="00CB449C"/>
    <w:rsid w:val="00CB5F56"/>
    <w:rsid w:val="00CC6948"/>
    <w:rsid w:val="00CC6A3E"/>
    <w:rsid w:val="00CE7EB2"/>
    <w:rsid w:val="00CF317E"/>
    <w:rsid w:val="00CF602D"/>
    <w:rsid w:val="00D32234"/>
    <w:rsid w:val="00D33E8D"/>
    <w:rsid w:val="00D455B1"/>
    <w:rsid w:val="00D50246"/>
    <w:rsid w:val="00D52777"/>
    <w:rsid w:val="00D5357B"/>
    <w:rsid w:val="00D573D4"/>
    <w:rsid w:val="00D60395"/>
    <w:rsid w:val="00D62A0F"/>
    <w:rsid w:val="00D903CC"/>
    <w:rsid w:val="00D91511"/>
    <w:rsid w:val="00D93F89"/>
    <w:rsid w:val="00D95141"/>
    <w:rsid w:val="00D96A72"/>
    <w:rsid w:val="00DA4895"/>
    <w:rsid w:val="00DB4AE4"/>
    <w:rsid w:val="00DC2316"/>
    <w:rsid w:val="00DC7B68"/>
    <w:rsid w:val="00DE0535"/>
    <w:rsid w:val="00DF0580"/>
    <w:rsid w:val="00DF1FFD"/>
    <w:rsid w:val="00E271F3"/>
    <w:rsid w:val="00E36ED3"/>
    <w:rsid w:val="00E43D9C"/>
    <w:rsid w:val="00E45233"/>
    <w:rsid w:val="00E461EF"/>
    <w:rsid w:val="00E46CE0"/>
    <w:rsid w:val="00E509F9"/>
    <w:rsid w:val="00E53770"/>
    <w:rsid w:val="00E55605"/>
    <w:rsid w:val="00E57CC0"/>
    <w:rsid w:val="00E645BC"/>
    <w:rsid w:val="00E72037"/>
    <w:rsid w:val="00E754AA"/>
    <w:rsid w:val="00E75EDB"/>
    <w:rsid w:val="00E80E26"/>
    <w:rsid w:val="00E8224A"/>
    <w:rsid w:val="00E96340"/>
    <w:rsid w:val="00E9699C"/>
    <w:rsid w:val="00EA1D1B"/>
    <w:rsid w:val="00EA59B0"/>
    <w:rsid w:val="00EA743F"/>
    <w:rsid w:val="00EB2FD3"/>
    <w:rsid w:val="00EB3667"/>
    <w:rsid w:val="00EC108D"/>
    <w:rsid w:val="00EC1EAC"/>
    <w:rsid w:val="00EE4E25"/>
    <w:rsid w:val="00EE7018"/>
    <w:rsid w:val="00F10885"/>
    <w:rsid w:val="00F10D46"/>
    <w:rsid w:val="00F307B6"/>
    <w:rsid w:val="00F42435"/>
    <w:rsid w:val="00F43CD5"/>
    <w:rsid w:val="00F443D7"/>
    <w:rsid w:val="00F44FAB"/>
    <w:rsid w:val="00F459FD"/>
    <w:rsid w:val="00F517D5"/>
    <w:rsid w:val="00F53A91"/>
    <w:rsid w:val="00F548A7"/>
    <w:rsid w:val="00F658A9"/>
    <w:rsid w:val="00F66DE8"/>
    <w:rsid w:val="00F66ECE"/>
    <w:rsid w:val="00F803EF"/>
    <w:rsid w:val="00F80BC9"/>
    <w:rsid w:val="00F83FA1"/>
    <w:rsid w:val="00F94079"/>
    <w:rsid w:val="00FB5256"/>
    <w:rsid w:val="00FB6A37"/>
    <w:rsid w:val="00FC08D1"/>
    <w:rsid w:val="00FC178D"/>
    <w:rsid w:val="00FF0229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7795D"/>
  <w15:docId w15:val="{E4C4B99C-BC71-4C09-85D8-5056BAE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56E"/>
    <w:pPr>
      <w:spacing w:after="160" w:line="259" w:lineRule="auto"/>
    </w:pPr>
  </w:style>
  <w:style w:type="paragraph" w:styleId="Nadpis1">
    <w:name w:val="heading 1"/>
    <w:aliases w:val="část vz"/>
    <w:basedOn w:val="Normln"/>
    <w:next w:val="Normln"/>
    <w:link w:val="Nadpis1Char"/>
    <w:uiPriority w:val="9"/>
    <w:qFormat/>
    <w:rsid w:val="00F44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6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Zkladntext"/>
    <w:link w:val="Nadpis3Char"/>
    <w:qFormat/>
    <w:rsid w:val="007C0B24"/>
    <w:pPr>
      <w:keepNext/>
      <w:numPr>
        <w:ilvl w:val="2"/>
        <w:numId w:val="1"/>
      </w:numPr>
      <w:spacing w:before="227" w:after="142" w:line="276" w:lineRule="auto"/>
      <w:outlineLvl w:val="2"/>
    </w:pPr>
    <w:rPr>
      <w:rFonts w:ascii="Calibri" w:eastAsia="Microsoft YaHei" w:hAnsi="Calibri" w:cs="Calibri"/>
      <w:b/>
      <w:bCs/>
      <w:i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673BC"/>
  </w:style>
  <w:style w:type="character" w:customStyle="1" w:styleId="ZpatChar">
    <w:name w:val="Zápatí Char"/>
    <w:basedOn w:val="Standardnpsmoodstavce"/>
    <w:link w:val="Zpat"/>
    <w:uiPriority w:val="99"/>
    <w:qFormat/>
    <w:rsid w:val="003673BC"/>
  </w:style>
  <w:style w:type="character" w:customStyle="1" w:styleId="ZkladntextChar">
    <w:name w:val="Základní text Char"/>
    <w:basedOn w:val="Standardnpsmoodstavce"/>
    <w:link w:val="Zkladntext"/>
    <w:qFormat/>
    <w:rsid w:val="00401A3F"/>
    <w:rPr>
      <w:rFonts w:ascii="Calibri" w:eastAsia="Calibri" w:hAnsi="Calibri" w:cs="Calibri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7C0B24"/>
    <w:rPr>
      <w:rFonts w:ascii="Calibri" w:eastAsia="Microsoft YaHei" w:hAnsi="Calibri" w:cs="Calibri"/>
      <w:b/>
      <w:bCs/>
      <w:i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E6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46FC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46FC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46FC6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46FC6"/>
    <w:rPr>
      <w:rFonts w:ascii="Segoe UI" w:hAnsi="Segoe UI" w:cs="Segoe UI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01A3F"/>
    <w:pPr>
      <w:numPr>
        <w:numId w:val="2"/>
      </w:numPr>
      <w:spacing w:after="86" w:line="276" w:lineRule="auto"/>
    </w:pPr>
    <w:rPr>
      <w:rFonts w:ascii="Calibri" w:eastAsia="Calibri" w:hAnsi="Calibri" w:cs="Calibri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673B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673B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Vchozstyl">
    <w:name w:val="Výchozí styl"/>
    <w:uiPriority w:val="99"/>
    <w:qFormat/>
    <w:rsid w:val="003673BC"/>
    <w:pPr>
      <w:spacing w:after="200" w:line="276" w:lineRule="auto"/>
    </w:pPr>
    <w:rPr>
      <w:rFonts w:eastAsia="Times New Roman" w:cs="Times New Roman"/>
    </w:rPr>
  </w:style>
  <w:style w:type="paragraph" w:styleId="Odstavecseseznamem">
    <w:name w:val="List Paragraph"/>
    <w:basedOn w:val="Normln"/>
    <w:uiPriority w:val="34"/>
    <w:qFormat/>
    <w:rsid w:val="000058C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46FC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46FC6"/>
    <w:rPr>
      <w:b/>
      <w:bCs/>
    </w:rPr>
  </w:style>
  <w:style w:type="paragraph" w:styleId="Revize">
    <w:name w:val="Revision"/>
    <w:uiPriority w:val="99"/>
    <w:semiHidden/>
    <w:qFormat/>
    <w:rsid w:val="00F46FC6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46F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F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0058C4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21CB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dpis1Char">
    <w:name w:val="Nadpis 1 Char"/>
    <w:aliases w:val="část vz Char"/>
    <w:basedOn w:val="Standardnpsmoodstavce"/>
    <w:link w:val="Nadpis1"/>
    <w:uiPriority w:val="9"/>
    <w:rsid w:val="00F44FA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Prosttabulka1">
    <w:name w:val="Plain Table 1"/>
    <w:basedOn w:val="Normlntabulka"/>
    <w:uiPriority w:val="41"/>
    <w:rsid w:val="00F44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stavecseseznamem1">
    <w:name w:val="Odstavec se seznamem1"/>
    <w:rsid w:val="00647CA3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076D03"/>
    <w:pPr>
      <w:suppressAutoHyphens w:val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76D0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76D03"/>
    <w:rPr>
      <w:color w:val="0563C1" w:themeColor="hyperlink"/>
      <w:u w:val="single"/>
    </w:rPr>
  </w:style>
  <w:style w:type="paragraph" w:customStyle="1" w:styleId="Odstavecseseznamem2">
    <w:name w:val="Odstavec se seznamem2"/>
    <w:rsid w:val="005C2FF7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zh-CN"/>
    </w:rPr>
  </w:style>
  <w:style w:type="character" w:customStyle="1" w:styleId="st">
    <w:name w:val="st"/>
    <w:basedOn w:val="Standardnpsmoodstavce"/>
    <w:rsid w:val="00184A35"/>
  </w:style>
  <w:style w:type="character" w:customStyle="1" w:styleId="FontStyle67">
    <w:name w:val="Font Style67"/>
    <w:qFormat/>
    <w:rsid w:val="00A56CCE"/>
    <w:rPr>
      <w:rFonts w:ascii="Arial" w:hAnsi="Arial" w:cs="Arial"/>
      <w:color w:val="000000"/>
      <w:sz w:val="18"/>
      <w:szCs w:val="18"/>
    </w:rPr>
  </w:style>
  <w:style w:type="paragraph" w:styleId="Prosttext">
    <w:name w:val="Plain Text"/>
    <w:basedOn w:val="Normln"/>
    <w:link w:val="ProsttextChar"/>
    <w:qFormat/>
    <w:rsid w:val="00676F3A"/>
    <w:pPr>
      <w:suppressAutoHyphens w:val="0"/>
      <w:spacing w:after="0" w:line="240" w:lineRule="auto"/>
    </w:pPr>
    <w:rPr>
      <w:rFonts w:ascii="Arial" w:eastAsia="Times New Roman" w:hAnsi="Arial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qFormat/>
    <w:rsid w:val="00676F3A"/>
    <w:rPr>
      <w:rFonts w:ascii="Arial" w:eastAsia="Times New Roman" w:hAnsi="Arial" w:cs="Courier New"/>
      <w:sz w:val="24"/>
      <w:szCs w:val="24"/>
    </w:rPr>
  </w:style>
  <w:style w:type="paragraph" w:customStyle="1" w:styleId="Normln1">
    <w:name w:val="Normální1"/>
    <w:uiPriority w:val="99"/>
    <w:qFormat/>
    <w:rsid w:val="00B52777"/>
    <w:pPr>
      <w:spacing w:after="200" w:line="276" w:lineRule="auto"/>
    </w:pPr>
    <w:rPr>
      <w:rFonts w:eastAsia="Times New Roman" w:cs="Times New Roman"/>
    </w:rPr>
  </w:style>
  <w:style w:type="character" w:customStyle="1" w:styleId="WW8Num6z0">
    <w:name w:val="WW8Num6z0"/>
    <w:qFormat/>
    <w:rsid w:val="00AA565F"/>
    <w:rPr>
      <w:rFonts w:ascii="Symbol" w:hAnsi="Symbol" w:cs="OpenSymbol;Arial Unicode MS"/>
    </w:rPr>
  </w:style>
  <w:style w:type="character" w:customStyle="1" w:styleId="WW8Num9z0">
    <w:name w:val="WW8Num9z0"/>
    <w:qFormat/>
    <w:rsid w:val="002D3F3C"/>
    <w:rPr>
      <w:rFonts w:ascii="Symbol" w:hAnsi="Symbol" w:cs="OpenSymbol;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D03A-2957-485E-8FD3-A7AF9002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ONMB a.s.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onmb_Kocmanová</dc:creator>
  <dc:description/>
  <cp:lastModifiedBy>Petra KREISINGEROVÁ</cp:lastModifiedBy>
  <cp:revision>3</cp:revision>
  <cp:lastPrinted>2025-06-23T07:47:00Z</cp:lastPrinted>
  <dcterms:created xsi:type="dcterms:W3CDTF">2025-07-30T06:25:00Z</dcterms:created>
  <dcterms:modified xsi:type="dcterms:W3CDTF">2025-07-30T07:07:00Z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ONMB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